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0B" w:rsidRPr="00FA3103" w:rsidRDefault="00FA3103" w:rsidP="00FA3103">
      <w:pPr>
        <w:jc w:val="center"/>
        <w:rPr>
          <w:b/>
          <w:bCs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 wp14:anchorId="76E72DA1" wp14:editId="1DCE628A">
            <wp:extent cx="699770" cy="1128395"/>
            <wp:effectExtent l="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0B" w:rsidRPr="00B93858" w:rsidRDefault="005D060B" w:rsidP="005D060B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5D060B" w:rsidRPr="00B93858" w:rsidRDefault="005D060B" w:rsidP="005D060B">
      <w:pPr>
        <w:rPr>
          <w:b/>
          <w:sz w:val="28"/>
          <w:szCs w:val="28"/>
        </w:rPr>
      </w:pPr>
    </w:p>
    <w:p w:rsidR="005D060B" w:rsidRPr="00B93858" w:rsidRDefault="005D060B" w:rsidP="005D0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060B" w:rsidRPr="00B93858" w:rsidTr="005D060B">
        <w:tc>
          <w:tcPr>
            <w:tcW w:w="3115" w:type="dxa"/>
            <w:shd w:val="clear" w:color="auto" w:fill="auto"/>
          </w:tcPr>
          <w:p w:rsidR="005D060B" w:rsidRPr="00B93858" w:rsidRDefault="005D060B" w:rsidP="005D060B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</w:t>
            </w:r>
            <w:r w:rsidR="000357E8">
              <w:rPr>
                <w:rFonts w:eastAsia="Calibri"/>
                <w:sz w:val="28"/>
                <w:szCs w:val="28"/>
              </w:rPr>
              <w:t>________</w:t>
            </w:r>
            <w:r w:rsidRPr="00B93858">
              <w:rPr>
                <w:rFonts w:eastAsia="Calibri"/>
                <w:sz w:val="28"/>
                <w:szCs w:val="28"/>
              </w:rPr>
              <w:t>___</w:t>
            </w:r>
          </w:p>
        </w:tc>
        <w:tc>
          <w:tcPr>
            <w:tcW w:w="3115" w:type="dxa"/>
            <w:shd w:val="clear" w:color="auto" w:fill="auto"/>
          </w:tcPr>
          <w:p w:rsidR="005D060B" w:rsidRPr="00B93858" w:rsidRDefault="005D060B" w:rsidP="005D060B">
            <w:pPr>
              <w:rPr>
                <w:rFonts w:eastAsia="Calibri"/>
                <w:sz w:val="28"/>
                <w:szCs w:val="28"/>
              </w:rPr>
            </w:pPr>
          </w:p>
          <w:p w:rsidR="005D060B" w:rsidRDefault="005D060B" w:rsidP="005D060B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5D060B" w:rsidRPr="00B93858" w:rsidRDefault="005D060B" w:rsidP="005D060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5D060B" w:rsidRPr="00B93858" w:rsidRDefault="005D060B" w:rsidP="005D060B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5D060B" w:rsidRPr="00B93858" w:rsidRDefault="005D060B" w:rsidP="005D060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81A7F" w:rsidRDefault="00B81A7F" w:rsidP="005A36ED">
      <w:pPr>
        <w:pStyle w:val="af6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13626F" w:rsidRDefault="0067002E" w:rsidP="005A36ED">
      <w:pPr>
        <w:pStyle w:val="af6"/>
        <w:tabs>
          <w:tab w:val="left" w:pos="0"/>
        </w:tabs>
        <w:spacing w:before="0" w:beforeAutospacing="0" w:after="0" w:afterAutospacing="0"/>
        <w:jc w:val="center"/>
        <w:rPr>
          <w:rStyle w:val="afff5"/>
          <w:rFonts w:ascii="Times New Roman" w:hAnsi="Times New Roman"/>
          <w:color w:val="000000"/>
          <w:sz w:val="28"/>
          <w:szCs w:val="28"/>
        </w:rPr>
      </w:pPr>
      <w:r w:rsidRPr="0067002E">
        <w:rPr>
          <w:rFonts w:ascii="Times New Roman" w:hAnsi="Times New Roman"/>
          <w:b/>
          <w:sz w:val="28"/>
          <w:szCs w:val="28"/>
        </w:rPr>
        <w:t>О</w:t>
      </w:r>
      <w:r w:rsidRPr="0067002E">
        <w:rPr>
          <w:rFonts w:ascii="Times New Roman" w:hAnsi="Times New Roman"/>
          <w:b/>
          <w:sz w:val="28"/>
          <w:szCs w:val="28"/>
          <w:lang w:val="uk-UA"/>
        </w:rPr>
        <w:t xml:space="preserve"> внесении </w:t>
      </w:r>
      <w:r w:rsidRPr="0067002E">
        <w:rPr>
          <w:rFonts w:ascii="Times New Roman" w:hAnsi="Times New Roman"/>
          <w:b/>
          <w:sz w:val="28"/>
          <w:szCs w:val="28"/>
        </w:rPr>
        <w:t xml:space="preserve">изменений в постановление от </w:t>
      </w:r>
      <w:r>
        <w:rPr>
          <w:rFonts w:ascii="Times New Roman" w:hAnsi="Times New Roman"/>
          <w:b/>
          <w:sz w:val="28"/>
          <w:szCs w:val="28"/>
        </w:rPr>
        <w:t>03</w:t>
      </w:r>
      <w:r w:rsidRPr="0067002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67002E">
        <w:rPr>
          <w:rFonts w:ascii="Times New Roman" w:hAnsi="Times New Roman"/>
          <w:b/>
          <w:sz w:val="28"/>
          <w:szCs w:val="28"/>
        </w:rPr>
        <w:t>.202</w:t>
      </w:r>
      <w:r w:rsidR="003613B1">
        <w:rPr>
          <w:rFonts w:ascii="Times New Roman" w:hAnsi="Times New Roman"/>
          <w:b/>
          <w:sz w:val="28"/>
          <w:szCs w:val="28"/>
        </w:rPr>
        <w:t>4</w:t>
      </w:r>
      <w:r w:rsidRPr="0067002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186</w:t>
      </w:r>
      <w:r w:rsidRPr="0067002E">
        <w:rPr>
          <w:rFonts w:ascii="Times New Roman" w:hAnsi="Times New Roman"/>
          <w:b/>
          <w:sz w:val="28"/>
          <w:szCs w:val="28"/>
        </w:rPr>
        <w:t xml:space="preserve"> «</w:t>
      </w:r>
      <w:r w:rsidRPr="0067002E">
        <w:rPr>
          <w:rStyle w:val="afff5"/>
          <w:rFonts w:ascii="Times New Roman" w:hAnsi="Times New Roman"/>
          <w:color w:val="000000"/>
          <w:sz w:val="28"/>
          <w:szCs w:val="28"/>
        </w:rPr>
        <w:t>О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</w:t>
      </w:r>
      <w:r w:rsidR="00BE1E8B">
        <w:rPr>
          <w:rStyle w:val="afff5"/>
          <w:rFonts w:ascii="Times New Roman" w:hAnsi="Times New Roman"/>
          <w:color w:val="000000"/>
          <w:sz w:val="28"/>
          <w:szCs w:val="28"/>
        </w:rPr>
        <w:t xml:space="preserve"> Запорожской области</w:t>
      </w:r>
      <w:r w:rsidRPr="0067002E">
        <w:rPr>
          <w:rStyle w:val="afff5"/>
          <w:rFonts w:ascii="Times New Roman" w:hAnsi="Times New Roman"/>
          <w:color w:val="000000"/>
          <w:sz w:val="28"/>
          <w:szCs w:val="28"/>
        </w:rPr>
        <w:t>»</w:t>
      </w:r>
      <w:r w:rsidR="00930143">
        <w:rPr>
          <w:rStyle w:val="afff5"/>
          <w:rFonts w:ascii="Times New Roman" w:hAnsi="Times New Roman"/>
          <w:color w:val="000000"/>
          <w:sz w:val="28"/>
          <w:szCs w:val="28"/>
        </w:rPr>
        <w:t>.</w:t>
      </w:r>
    </w:p>
    <w:p w:rsidR="004D601A" w:rsidRPr="004D601A" w:rsidRDefault="004D601A" w:rsidP="004D601A">
      <w:pPr>
        <w:pStyle w:val="af6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626F" w:rsidRPr="00597D4C" w:rsidRDefault="00597D4C" w:rsidP="00597D4C">
      <w:pPr>
        <w:ind w:firstLine="709"/>
        <w:jc w:val="both"/>
        <w:rPr>
          <w:szCs w:val="28"/>
        </w:rPr>
      </w:pPr>
      <w:r>
        <w:rPr>
          <w:iCs/>
          <w:sz w:val="28"/>
          <w:szCs w:val="28"/>
        </w:rPr>
        <w:t xml:space="preserve">Руководствуясь </w:t>
      </w:r>
      <w:r w:rsidRPr="00597D4C">
        <w:rPr>
          <w:sz w:val="28"/>
          <w:szCs w:val="28"/>
        </w:rPr>
        <w:t>Уставом Приазовского муниципального округа Запорожской области, Положением об Администрации Приазовского муниципального округа</w:t>
      </w:r>
      <w:r w:rsidR="00C764DE">
        <w:rPr>
          <w:sz w:val="28"/>
          <w:szCs w:val="28"/>
        </w:rPr>
        <w:t>,</w:t>
      </w:r>
      <w:r w:rsidR="00C764DE" w:rsidRPr="00C764DE">
        <w:rPr>
          <w:sz w:val="28"/>
          <w:szCs w:val="28"/>
          <w:lang w:val="uk-UA"/>
        </w:rPr>
        <w:t xml:space="preserve"> </w:t>
      </w:r>
      <w:r w:rsidR="00C4043C">
        <w:rPr>
          <w:sz w:val="28"/>
          <w:szCs w:val="28"/>
          <w:lang w:val="uk-UA"/>
        </w:rPr>
        <w:t xml:space="preserve">в связи с </w:t>
      </w:r>
      <w:r w:rsidR="00C764DE">
        <w:rPr>
          <w:sz w:val="28"/>
          <w:szCs w:val="28"/>
          <w:lang w:val="uk-UA"/>
        </w:rPr>
        <w:t>Р</w:t>
      </w:r>
      <w:r w:rsidR="00C764DE" w:rsidRPr="00597D4C">
        <w:rPr>
          <w:sz w:val="28"/>
          <w:szCs w:val="28"/>
          <w:lang w:val="uk-UA"/>
        </w:rPr>
        <w:t>аспоряжением</w:t>
      </w:r>
      <w:r w:rsidR="00C764DE" w:rsidRPr="00597D4C">
        <w:rPr>
          <w:sz w:val="28"/>
          <w:szCs w:val="28"/>
        </w:rPr>
        <w:t xml:space="preserve"> Администрации Приазовского муниципального округа</w:t>
      </w:r>
      <w:r w:rsidR="00C764DE" w:rsidRPr="00597D4C">
        <w:rPr>
          <w:sz w:val="28"/>
          <w:szCs w:val="28"/>
          <w:lang w:val="uk-UA"/>
        </w:rPr>
        <w:t xml:space="preserve"> от 2</w:t>
      </w:r>
      <w:r w:rsidR="00C764DE">
        <w:rPr>
          <w:sz w:val="28"/>
          <w:szCs w:val="28"/>
          <w:lang w:val="uk-UA"/>
        </w:rPr>
        <w:t>7</w:t>
      </w:r>
      <w:r w:rsidR="00C764DE" w:rsidRPr="00597D4C">
        <w:rPr>
          <w:sz w:val="28"/>
          <w:szCs w:val="28"/>
          <w:lang w:val="uk-UA"/>
        </w:rPr>
        <w:t>.</w:t>
      </w:r>
      <w:r w:rsidR="00C764DE">
        <w:rPr>
          <w:sz w:val="28"/>
          <w:szCs w:val="28"/>
          <w:lang w:val="uk-UA"/>
        </w:rPr>
        <w:t>03</w:t>
      </w:r>
      <w:r w:rsidR="00C764DE" w:rsidRPr="00597D4C">
        <w:rPr>
          <w:sz w:val="28"/>
          <w:szCs w:val="28"/>
          <w:lang w:val="uk-UA"/>
        </w:rPr>
        <w:t>.202</w:t>
      </w:r>
      <w:r w:rsidR="00C764DE">
        <w:rPr>
          <w:sz w:val="28"/>
          <w:szCs w:val="28"/>
          <w:lang w:val="uk-UA"/>
        </w:rPr>
        <w:t>5</w:t>
      </w:r>
      <w:r w:rsidR="00C764DE" w:rsidRPr="00597D4C">
        <w:rPr>
          <w:sz w:val="28"/>
          <w:szCs w:val="28"/>
          <w:lang w:val="uk-UA"/>
        </w:rPr>
        <w:t xml:space="preserve"> № </w:t>
      </w:r>
      <w:r w:rsidR="00C764DE">
        <w:rPr>
          <w:sz w:val="28"/>
          <w:szCs w:val="28"/>
          <w:lang w:val="uk-UA"/>
        </w:rPr>
        <w:t xml:space="preserve">43 </w:t>
      </w:r>
      <w:r w:rsidR="00C4043C">
        <w:rPr>
          <w:sz w:val="28"/>
          <w:szCs w:val="28"/>
          <w:lang w:val="uk-UA"/>
        </w:rPr>
        <w:t>«О</w:t>
      </w:r>
      <w:r w:rsidR="00C5655A">
        <w:rPr>
          <w:sz w:val="28"/>
          <w:szCs w:val="28"/>
          <w:lang w:val="uk-UA"/>
        </w:rPr>
        <w:t xml:space="preserve"> внесении</w:t>
      </w:r>
      <w:r w:rsidR="00C764DE">
        <w:rPr>
          <w:sz w:val="28"/>
          <w:szCs w:val="28"/>
          <w:lang w:val="uk-UA"/>
        </w:rPr>
        <w:t xml:space="preserve"> изменений</w:t>
      </w:r>
      <w:r w:rsidR="00C5655A">
        <w:rPr>
          <w:sz w:val="28"/>
          <w:szCs w:val="28"/>
          <w:lang w:val="uk-UA"/>
        </w:rPr>
        <w:t xml:space="preserve"> в </w:t>
      </w:r>
      <w:r w:rsidR="00276B49">
        <w:rPr>
          <w:sz w:val="28"/>
          <w:szCs w:val="28"/>
          <w:lang w:val="uk-UA"/>
        </w:rPr>
        <w:t>Р</w:t>
      </w:r>
      <w:r w:rsidRPr="00597D4C">
        <w:rPr>
          <w:sz w:val="28"/>
          <w:szCs w:val="28"/>
          <w:lang w:val="uk-UA"/>
        </w:rPr>
        <w:t>аспоряжение</w:t>
      </w:r>
      <w:r w:rsidRPr="00597D4C">
        <w:rPr>
          <w:sz w:val="28"/>
          <w:szCs w:val="28"/>
        </w:rPr>
        <w:t xml:space="preserve"> Администрации Приазовского муниципального округа</w:t>
      </w:r>
      <w:r w:rsidRPr="00597D4C">
        <w:rPr>
          <w:sz w:val="28"/>
          <w:szCs w:val="28"/>
          <w:lang w:val="uk-UA"/>
        </w:rPr>
        <w:t xml:space="preserve"> от 26.12.2024 № 169 «Об утверждении штатн</w:t>
      </w:r>
      <w:r w:rsidRPr="00597D4C">
        <w:rPr>
          <w:sz w:val="28"/>
          <w:szCs w:val="28"/>
        </w:rPr>
        <w:t>ых расписаний»,</w:t>
      </w:r>
      <w:r>
        <w:rPr>
          <w:szCs w:val="28"/>
        </w:rPr>
        <w:t xml:space="preserve"> </w:t>
      </w:r>
    </w:p>
    <w:p w:rsidR="005D060B" w:rsidRPr="00F91D5C" w:rsidRDefault="005D060B" w:rsidP="0013626F">
      <w:pPr>
        <w:ind w:firstLine="708"/>
        <w:jc w:val="both"/>
        <w:rPr>
          <w:sz w:val="28"/>
          <w:szCs w:val="28"/>
        </w:rPr>
      </w:pPr>
    </w:p>
    <w:p w:rsidR="0013626F" w:rsidRPr="005D060B" w:rsidRDefault="0013626F" w:rsidP="005D060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91D5C">
        <w:rPr>
          <w:b/>
          <w:sz w:val="28"/>
          <w:szCs w:val="28"/>
        </w:rPr>
        <w:t>:</w:t>
      </w:r>
    </w:p>
    <w:p w:rsidR="00EA16FC" w:rsidRDefault="00EA16FC" w:rsidP="00EA16FC">
      <w:pPr>
        <w:ind w:right="-2" w:firstLine="708"/>
        <w:jc w:val="both"/>
        <w:rPr>
          <w:b/>
          <w:sz w:val="28"/>
          <w:szCs w:val="28"/>
        </w:rPr>
      </w:pPr>
      <w:r w:rsidRPr="00EA16FC">
        <w:rPr>
          <w:sz w:val="28"/>
          <w:szCs w:val="28"/>
        </w:rPr>
        <w:t>1. Внести изменения в приложение 1 к постановлению Администрации Приазовского муниципального округа</w:t>
      </w:r>
      <w:r w:rsidR="008A2D71">
        <w:rPr>
          <w:sz w:val="28"/>
          <w:szCs w:val="28"/>
        </w:rPr>
        <w:t xml:space="preserve"> </w:t>
      </w:r>
      <w:r w:rsidRPr="00EA16FC">
        <w:rPr>
          <w:sz w:val="28"/>
          <w:szCs w:val="28"/>
        </w:rPr>
        <w:t>от 03.12.2024 № 186</w:t>
      </w:r>
      <w:r w:rsidRPr="00EA16FC">
        <w:rPr>
          <w:b/>
          <w:sz w:val="28"/>
          <w:szCs w:val="28"/>
        </w:rPr>
        <w:t xml:space="preserve"> «</w:t>
      </w:r>
      <w:r w:rsidRPr="00EA16FC">
        <w:rPr>
          <w:rStyle w:val="afff5"/>
          <w:b w:val="0"/>
          <w:color w:val="000000"/>
          <w:sz w:val="28"/>
          <w:szCs w:val="28"/>
        </w:rPr>
        <w:t>О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</w:t>
      </w:r>
      <w:r w:rsidR="008A2D71">
        <w:rPr>
          <w:rStyle w:val="afff5"/>
          <w:b w:val="0"/>
          <w:color w:val="000000"/>
          <w:sz w:val="28"/>
          <w:szCs w:val="28"/>
        </w:rPr>
        <w:t xml:space="preserve"> Запорожской области</w:t>
      </w:r>
      <w:r w:rsidRPr="00EA16FC">
        <w:rPr>
          <w:rStyle w:val="afff5"/>
          <w:b w:val="0"/>
          <w:color w:val="000000"/>
          <w:sz w:val="28"/>
          <w:szCs w:val="28"/>
        </w:rPr>
        <w:t>»</w:t>
      </w:r>
      <w:r w:rsidRPr="00EA16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A16FC">
        <w:rPr>
          <w:sz w:val="28"/>
          <w:szCs w:val="28"/>
        </w:rPr>
        <w:t>и изложить в новой редакции.</w:t>
      </w:r>
    </w:p>
    <w:p w:rsidR="00F15612" w:rsidRPr="0068792C" w:rsidRDefault="00F15612" w:rsidP="006879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5612">
        <w:rPr>
          <w:sz w:val="28"/>
          <w:szCs w:val="28"/>
        </w:rPr>
        <w:t xml:space="preserve">Считать утратившим силу постановление от </w:t>
      </w:r>
      <w:r>
        <w:rPr>
          <w:sz w:val="28"/>
          <w:szCs w:val="28"/>
        </w:rPr>
        <w:t>13</w:t>
      </w:r>
      <w:r w:rsidRPr="00F1561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5612">
        <w:rPr>
          <w:sz w:val="28"/>
          <w:szCs w:val="28"/>
        </w:rPr>
        <w:t xml:space="preserve">.2025 № </w:t>
      </w:r>
      <w:r>
        <w:rPr>
          <w:sz w:val="28"/>
          <w:szCs w:val="28"/>
        </w:rPr>
        <w:t>185</w:t>
      </w:r>
      <w:r w:rsidRPr="00F15612">
        <w:rPr>
          <w:b/>
          <w:sz w:val="28"/>
          <w:szCs w:val="28"/>
        </w:rPr>
        <w:t xml:space="preserve"> «</w:t>
      </w:r>
      <w:r w:rsidRPr="00F15612">
        <w:rPr>
          <w:rStyle w:val="afff5"/>
          <w:b w:val="0"/>
          <w:color w:val="000000"/>
          <w:sz w:val="28"/>
          <w:szCs w:val="28"/>
        </w:rPr>
        <w:t>О</w:t>
      </w:r>
      <w:r w:rsidR="004F237C">
        <w:rPr>
          <w:rStyle w:val="afff5"/>
          <w:b w:val="0"/>
          <w:color w:val="000000"/>
          <w:sz w:val="28"/>
          <w:szCs w:val="28"/>
        </w:rPr>
        <w:t xml:space="preserve"> внесении изменений</w:t>
      </w:r>
      <w:r w:rsidR="002338A6">
        <w:rPr>
          <w:rStyle w:val="afff5"/>
          <w:b w:val="0"/>
          <w:color w:val="000000"/>
          <w:sz w:val="28"/>
          <w:szCs w:val="28"/>
        </w:rPr>
        <w:t xml:space="preserve"> в постановление</w:t>
      </w:r>
      <w:r w:rsidR="008A2FC0">
        <w:rPr>
          <w:rStyle w:val="afff5"/>
          <w:b w:val="0"/>
          <w:color w:val="000000"/>
          <w:sz w:val="28"/>
          <w:szCs w:val="28"/>
        </w:rPr>
        <w:t xml:space="preserve"> от 03.12.2024 № 186 «О</w:t>
      </w:r>
      <w:r w:rsidRPr="00F15612">
        <w:rPr>
          <w:rStyle w:val="afff5"/>
          <w:b w:val="0"/>
          <w:color w:val="000000"/>
          <w:sz w:val="28"/>
          <w:szCs w:val="28"/>
        </w:rPr>
        <w:t xml:space="preserve">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 Запорожской области».</w:t>
      </w:r>
    </w:p>
    <w:p w:rsidR="0013626F" w:rsidRPr="005D060B" w:rsidRDefault="00481DCD" w:rsidP="005D060B">
      <w:pPr>
        <w:widowControl w:val="0"/>
        <w:tabs>
          <w:tab w:val="left" w:pos="1134"/>
        </w:tabs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86666">
        <w:rPr>
          <w:sz w:val="28"/>
          <w:szCs w:val="28"/>
        </w:rPr>
        <w:t xml:space="preserve">   </w:t>
      </w:r>
      <w:r w:rsidR="00F15612">
        <w:rPr>
          <w:sz w:val="28"/>
          <w:szCs w:val="28"/>
        </w:rPr>
        <w:t>3</w:t>
      </w:r>
      <w:r w:rsidR="0013626F" w:rsidRPr="005D060B">
        <w:rPr>
          <w:sz w:val="28"/>
          <w:szCs w:val="28"/>
        </w:rPr>
        <w:t>.</w:t>
      </w:r>
      <w:r w:rsidR="005D060B" w:rsidRPr="005D060B">
        <w:rPr>
          <w:sz w:val="28"/>
          <w:szCs w:val="28"/>
        </w:rPr>
        <w:t xml:space="preserve"> </w:t>
      </w:r>
      <w:r w:rsidR="001A35FA">
        <w:rPr>
          <w:sz w:val="28"/>
          <w:szCs w:val="28"/>
        </w:rPr>
        <w:t xml:space="preserve">Опубликовать настоящее постановление в сетевом издании                         «За!Информ» </w:t>
      </w:r>
      <w:r w:rsidR="001A35FA" w:rsidRPr="001A35FA">
        <w:rPr>
          <w:sz w:val="28"/>
          <w:szCs w:val="28"/>
        </w:rPr>
        <w:t>и разместить</w:t>
      </w:r>
      <w:r w:rsidR="000E27FF">
        <w:rPr>
          <w:sz w:val="28"/>
          <w:szCs w:val="28"/>
        </w:rPr>
        <w:t xml:space="preserve"> на</w:t>
      </w:r>
      <w:r w:rsidR="005D060B" w:rsidRPr="001A35FA">
        <w:rPr>
          <w:sz w:val="28"/>
          <w:szCs w:val="28"/>
        </w:rPr>
        <w:t xml:space="preserve"> официальном сайте</w:t>
      </w:r>
      <w:r w:rsidR="000E27FF">
        <w:rPr>
          <w:sz w:val="28"/>
          <w:szCs w:val="28"/>
        </w:rPr>
        <w:t xml:space="preserve"> </w:t>
      </w:r>
      <w:r w:rsidR="005D060B" w:rsidRPr="001A35FA">
        <w:rPr>
          <w:sz w:val="28"/>
          <w:szCs w:val="28"/>
        </w:rPr>
        <w:t>Приазовского муниципального округа</w:t>
      </w:r>
      <w:r w:rsidR="008D7815">
        <w:rPr>
          <w:sz w:val="28"/>
          <w:szCs w:val="28"/>
        </w:rPr>
        <w:t xml:space="preserve"> Запорожской области</w:t>
      </w:r>
      <w:r w:rsidR="005D060B" w:rsidRPr="001A35FA">
        <w:rPr>
          <w:sz w:val="28"/>
          <w:szCs w:val="28"/>
        </w:rPr>
        <w:t>.</w:t>
      </w:r>
    </w:p>
    <w:p w:rsidR="005D060B" w:rsidRPr="005D060B" w:rsidRDefault="00F855F5" w:rsidP="0013626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13626F" w:rsidRPr="00230F2C">
        <w:rPr>
          <w:sz w:val="28"/>
          <w:szCs w:val="28"/>
        </w:rPr>
        <w:t xml:space="preserve">. Контроль за исполнением </w:t>
      </w:r>
      <w:r w:rsidR="00FE1FD7">
        <w:rPr>
          <w:sz w:val="28"/>
          <w:szCs w:val="28"/>
        </w:rPr>
        <w:t>данного</w:t>
      </w:r>
      <w:r w:rsidR="0013626F" w:rsidRPr="00230F2C">
        <w:rPr>
          <w:sz w:val="28"/>
          <w:szCs w:val="28"/>
        </w:rPr>
        <w:t xml:space="preserve"> </w:t>
      </w:r>
      <w:r w:rsidR="0013626F">
        <w:rPr>
          <w:sz w:val="28"/>
          <w:szCs w:val="28"/>
        </w:rPr>
        <w:t>постановления</w:t>
      </w:r>
      <w:r w:rsidR="0013626F" w:rsidRPr="00230F2C">
        <w:rPr>
          <w:sz w:val="28"/>
          <w:szCs w:val="28"/>
        </w:rPr>
        <w:t xml:space="preserve"> </w:t>
      </w:r>
      <w:r w:rsidR="004B5F4F">
        <w:rPr>
          <w:sz w:val="28"/>
          <w:szCs w:val="28"/>
        </w:rPr>
        <w:t xml:space="preserve">оставляю за собой. </w:t>
      </w:r>
    </w:p>
    <w:p w:rsidR="0013626F" w:rsidRPr="00F91D5C" w:rsidRDefault="00F855F5" w:rsidP="0013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1FD7">
        <w:rPr>
          <w:sz w:val="28"/>
          <w:szCs w:val="28"/>
        </w:rPr>
        <w:t>. П</w:t>
      </w:r>
      <w:r w:rsidR="0013626F">
        <w:rPr>
          <w:sz w:val="28"/>
          <w:szCs w:val="28"/>
        </w:rPr>
        <w:t>остановление</w:t>
      </w:r>
      <w:r w:rsidR="0013626F" w:rsidRPr="00F91D5C">
        <w:rPr>
          <w:color w:val="000000"/>
          <w:sz w:val="28"/>
          <w:szCs w:val="28"/>
        </w:rPr>
        <w:t xml:space="preserve"> вступает в силу с момента его подписания</w:t>
      </w:r>
      <w:r w:rsidR="0013626F" w:rsidRPr="00F91D5C">
        <w:rPr>
          <w:sz w:val="28"/>
          <w:szCs w:val="28"/>
        </w:rPr>
        <w:t>.</w:t>
      </w:r>
    </w:p>
    <w:p w:rsidR="0013626F" w:rsidRPr="00F91D5C" w:rsidRDefault="0013626F" w:rsidP="0013626F">
      <w:pPr>
        <w:jc w:val="center"/>
        <w:rPr>
          <w:color w:val="333333"/>
          <w:sz w:val="28"/>
          <w:szCs w:val="28"/>
        </w:rPr>
      </w:pPr>
    </w:p>
    <w:p w:rsidR="0013626F" w:rsidRDefault="0013626F" w:rsidP="0013626F">
      <w:pPr>
        <w:jc w:val="center"/>
        <w:rPr>
          <w:color w:val="333333"/>
          <w:sz w:val="28"/>
          <w:szCs w:val="28"/>
        </w:rPr>
      </w:pPr>
    </w:p>
    <w:p w:rsidR="0013626F" w:rsidRPr="00F91D5C" w:rsidRDefault="0013626F" w:rsidP="0013626F">
      <w:pPr>
        <w:jc w:val="center"/>
        <w:rPr>
          <w:color w:val="333333"/>
          <w:sz w:val="28"/>
          <w:szCs w:val="28"/>
        </w:rPr>
      </w:pPr>
    </w:p>
    <w:p w:rsidR="005D060B" w:rsidRPr="00B93858" w:rsidRDefault="005D060B" w:rsidP="005D06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Pr="00B93858">
        <w:rPr>
          <w:rFonts w:eastAsia="Calibri"/>
          <w:sz w:val="28"/>
          <w:szCs w:val="28"/>
        </w:rPr>
        <w:t xml:space="preserve"> </w:t>
      </w:r>
    </w:p>
    <w:p w:rsidR="0013626F" w:rsidRPr="00D72DD7" w:rsidRDefault="005D060B" w:rsidP="005D060B">
      <w:pPr>
        <w:jc w:val="both"/>
        <w:rPr>
          <w:sz w:val="28"/>
          <w:szCs w:val="28"/>
        </w:rPr>
      </w:pPr>
      <w:r w:rsidRPr="00B93858">
        <w:rPr>
          <w:rFonts w:eastAsia="Calibri"/>
          <w:sz w:val="28"/>
          <w:szCs w:val="28"/>
        </w:rPr>
        <w:t>муниципального округа</w:t>
      </w:r>
      <w:r>
        <w:rPr>
          <w:rFonts w:eastAsia="Calibri"/>
          <w:sz w:val="28"/>
          <w:szCs w:val="28"/>
        </w:rPr>
        <w:t xml:space="preserve">                                                               А.С. Диковченко</w:t>
      </w:r>
      <w:r w:rsidRPr="00D72DD7">
        <w:rPr>
          <w:sz w:val="28"/>
          <w:szCs w:val="28"/>
        </w:rPr>
        <w:t xml:space="preserve"> </w:t>
      </w:r>
    </w:p>
    <w:p w:rsidR="0013626F" w:rsidRPr="00F91D5C" w:rsidRDefault="0013626F" w:rsidP="0013626F">
      <w:pPr>
        <w:jc w:val="center"/>
        <w:rPr>
          <w:color w:val="333333"/>
          <w:sz w:val="28"/>
          <w:szCs w:val="28"/>
        </w:rPr>
      </w:pPr>
    </w:p>
    <w:p w:rsidR="0013626F" w:rsidRPr="00F91D5C" w:rsidRDefault="0013626F" w:rsidP="0013626F">
      <w:pPr>
        <w:jc w:val="center"/>
        <w:rPr>
          <w:color w:val="333333"/>
          <w:sz w:val="28"/>
          <w:szCs w:val="28"/>
        </w:rPr>
      </w:pPr>
    </w:p>
    <w:p w:rsidR="0013626F" w:rsidRPr="00F91D5C" w:rsidRDefault="0013626F" w:rsidP="0013626F">
      <w:pPr>
        <w:jc w:val="center"/>
        <w:rPr>
          <w:color w:val="333333"/>
          <w:sz w:val="28"/>
          <w:szCs w:val="28"/>
        </w:rPr>
      </w:pPr>
    </w:p>
    <w:p w:rsidR="00EA2D65" w:rsidRPr="00DB3D56" w:rsidRDefault="00EA2D65" w:rsidP="00DB3D56">
      <w:pPr>
        <w:pStyle w:val="a8"/>
        <w:jc w:val="center"/>
        <w:rPr>
          <w:b/>
          <w:sz w:val="24"/>
          <w:szCs w:val="24"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B3D56" w:rsidRPr="00DB3D56" w:rsidRDefault="00DB3D56" w:rsidP="00DB3D5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D060B" w:rsidRDefault="005D060B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D12828" w:rsidRDefault="00D12828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AC118D" w:rsidRDefault="00AC118D" w:rsidP="00CB52CD">
      <w:pPr>
        <w:widowControl w:val="0"/>
        <w:autoSpaceDE w:val="0"/>
        <w:autoSpaceDN w:val="0"/>
        <w:adjustRightInd w:val="0"/>
        <w:rPr>
          <w:bCs/>
        </w:rPr>
      </w:pPr>
    </w:p>
    <w:p w:rsidR="008A2D71" w:rsidRDefault="008A2D71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8174EA" w:rsidRDefault="008174EA" w:rsidP="00CB52CD">
      <w:pPr>
        <w:widowControl w:val="0"/>
        <w:autoSpaceDE w:val="0"/>
        <w:autoSpaceDN w:val="0"/>
        <w:adjustRightInd w:val="0"/>
        <w:rPr>
          <w:bCs/>
        </w:rPr>
      </w:pPr>
    </w:p>
    <w:p w:rsidR="00352D70" w:rsidRPr="00DB3D56" w:rsidRDefault="00352D70" w:rsidP="00CB52CD">
      <w:pPr>
        <w:widowControl w:val="0"/>
        <w:autoSpaceDE w:val="0"/>
        <w:autoSpaceDN w:val="0"/>
        <w:adjustRightInd w:val="0"/>
        <w:rPr>
          <w:bCs/>
        </w:rPr>
      </w:pPr>
    </w:p>
    <w:p w:rsidR="00DB3D56" w:rsidRPr="00DB3D56" w:rsidRDefault="00DB3D56" w:rsidP="0013626F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C058C" w:rsidTr="00740486">
        <w:trPr>
          <w:jc w:val="right"/>
        </w:trPr>
        <w:tc>
          <w:tcPr>
            <w:tcW w:w="4360" w:type="dxa"/>
          </w:tcPr>
          <w:p w:rsidR="00DC058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352D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F91D5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DC058C" w:rsidRDefault="00352D70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DC058C">
              <w:rPr>
                <w:sz w:val="28"/>
                <w:szCs w:val="28"/>
              </w:rPr>
              <w:t xml:space="preserve"> Администрации</w:t>
            </w:r>
          </w:p>
          <w:p w:rsidR="00DC058C" w:rsidRPr="00F91D5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Приазовского муниципального округа </w:t>
            </w:r>
          </w:p>
          <w:p w:rsidR="00DC058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«___»________2025 </w:t>
            </w:r>
            <w:r w:rsidRPr="00F91D5C">
              <w:rPr>
                <w:sz w:val="28"/>
                <w:szCs w:val="28"/>
              </w:rPr>
              <w:t>г. № __</w:t>
            </w:r>
            <w:r w:rsidR="00E65A1E">
              <w:rPr>
                <w:sz w:val="28"/>
                <w:szCs w:val="28"/>
              </w:rPr>
              <w:t>_</w:t>
            </w:r>
            <w:r w:rsidRPr="00F91D5C">
              <w:rPr>
                <w:sz w:val="28"/>
                <w:szCs w:val="28"/>
              </w:rPr>
              <w:t>__</w:t>
            </w:r>
          </w:p>
        </w:tc>
      </w:tr>
    </w:tbl>
    <w:p w:rsidR="00544607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C058C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1D5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F91D5C">
        <w:rPr>
          <w:sz w:val="28"/>
          <w:szCs w:val="28"/>
        </w:rPr>
        <w:t>1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УТВЕРЖДЕН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Приазовского муниципального </w:t>
      </w:r>
    </w:p>
    <w:p w:rsidR="00DC058C" w:rsidRPr="00F91D5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округа </w:t>
      </w:r>
    </w:p>
    <w:p w:rsidR="00DC058C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 xml:space="preserve"> »___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_____2024 г. № </w:t>
      </w:r>
      <w:r>
        <w:rPr>
          <w:sz w:val="28"/>
          <w:szCs w:val="28"/>
          <w:u w:val="single"/>
        </w:rPr>
        <w:t>186</w:t>
      </w:r>
    </w:p>
    <w:p w:rsidR="00DC058C" w:rsidRPr="006D2DFA" w:rsidRDefault="00DC058C" w:rsidP="00DC058C"/>
    <w:p w:rsidR="00DC058C" w:rsidRDefault="00DC058C" w:rsidP="00DC058C">
      <w:pPr>
        <w:pStyle w:val="20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D56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</w:p>
    <w:p w:rsidR="00DC058C" w:rsidRPr="00BD2AD9" w:rsidRDefault="00DC058C" w:rsidP="00BD2AD9">
      <w:pPr>
        <w:pStyle w:val="20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DB3D56">
        <w:rPr>
          <w:rFonts w:ascii="Times New Roman" w:hAnsi="Times New Roman" w:cs="Times New Roman"/>
          <w:color w:val="auto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t xml:space="preserve"> </w:t>
      </w:r>
      <w:r w:rsidRPr="005161B6">
        <w:rPr>
          <w:color w:val="000000" w:themeColor="text1"/>
          <w:sz w:val="28"/>
          <w:szCs w:val="28"/>
        </w:rPr>
        <w:t>на территории</w:t>
      </w:r>
      <w:r>
        <w:t xml:space="preserve"> </w:t>
      </w:r>
      <w:r w:rsidRPr="00895B0F">
        <w:rPr>
          <w:rFonts w:ascii="Times New Roman" w:hAnsi="Times New Roman" w:cs="Times New Roman"/>
          <w:color w:val="auto"/>
          <w:sz w:val="28"/>
          <w:szCs w:val="28"/>
        </w:rPr>
        <w:t>Приазовского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Запорожской области  </w:t>
      </w:r>
    </w:p>
    <w:p w:rsidR="00DC058C" w:rsidRPr="00DB3D56" w:rsidRDefault="00DC058C" w:rsidP="00DC058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7B7371" w:rsidRDefault="00DC058C" w:rsidP="00740486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7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Славинский Юрий Владимирович</w:t>
            </w:r>
          </w:p>
        </w:tc>
        <w:tc>
          <w:tcPr>
            <w:tcW w:w="5976" w:type="dxa"/>
            <w:shd w:val="clear" w:color="auto" w:fill="auto"/>
          </w:tcPr>
          <w:p w:rsidR="00DC058C" w:rsidRPr="00134349" w:rsidRDefault="00DC058C" w:rsidP="00740486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 Приазовского муниципал</w:t>
            </w:r>
            <w:r w:rsidR="003B46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BD2AD9" w:rsidRDefault="00BD2AD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Столярчук Виктор Викторович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BD2AD9" w:rsidRDefault="00BD2AD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 Сергей Владимирович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BD2AD9" w:rsidRDefault="00BD2AD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474F8B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Иванчевская Людмила Васильевна</w:t>
            </w:r>
          </w:p>
        </w:tc>
        <w:tc>
          <w:tcPr>
            <w:tcW w:w="5976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градостроительной деятельности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09BC" w:rsidRPr="001136AF" w:rsidRDefault="00B709B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Александр Александрович</w:t>
            </w:r>
          </w:p>
        </w:tc>
        <w:tc>
          <w:tcPr>
            <w:tcW w:w="5976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F950FA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3AD" w:rsidRPr="001136AF" w:rsidRDefault="006503AD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06" w:rsidRPr="00F91D5C" w:rsidTr="00740486">
        <w:tc>
          <w:tcPr>
            <w:tcW w:w="3369" w:type="dxa"/>
            <w:shd w:val="clear" w:color="auto" w:fill="auto"/>
          </w:tcPr>
          <w:p w:rsidR="00BD2AD9" w:rsidRDefault="00BD2AD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A7706" w:rsidRDefault="004A7706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Кудрявцев Юрий Вячеславович</w:t>
            </w:r>
          </w:p>
        </w:tc>
        <w:tc>
          <w:tcPr>
            <w:tcW w:w="5976" w:type="dxa"/>
            <w:shd w:val="clear" w:color="auto" w:fill="auto"/>
          </w:tcPr>
          <w:p w:rsidR="00BD2AD9" w:rsidRDefault="00BD2AD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B709BC" w:rsidRDefault="004A7706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Консультант отдела правового обеспечения Администрации Приазовского муниципал</w:t>
            </w:r>
            <w:r w:rsidR="00F950FA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6E9" w:rsidRDefault="006D06E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06" w:rsidRPr="00F91D5C" w:rsidTr="00740486">
        <w:tc>
          <w:tcPr>
            <w:tcW w:w="3369" w:type="dxa"/>
            <w:shd w:val="clear" w:color="auto" w:fill="auto"/>
          </w:tcPr>
          <w:p w:rsidR="004A7706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Бочеваров Василий Павлович</w:t>
            </w:r>
          </w:p>
        </w:tc>
        <w:tc>
          <w:tcPr>
            <w:tcW w:w="5976" w:type="dxa"/>
            <w:shd w:val="clear" w:color="auto" w:fill="auto"/>
          </w:tcPr>
          <w:p w:rsidR="004A7706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муниципального имущества и земельно-имущественных отношений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431D7E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09BC" w:rsidRDefault="00B709B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474F8B" w:rsidRDefault="00484E0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2E2197">
              <w:rPr>
                <w:rFonts w:ascii="Times New Roman" w:hAnsi="Times New Roman"/>
                <w:sz w:val="28"/>
                <w:szCs w:val="28"/>
              </w:rPr>
              <w:t>рольская Дарья Сергеевна</w:t>
            </w:r>
          </w:p>
        </w:tc>
        <w:tc>
          <w:tcPr>
            <w:tcW w:w="5976" w:type="dxa"/>
            <w:shd w:val="clear" w:color="auto" w:fill="auto"/>
          </w:tcPr>
          <w:p w:rsidR="00DC058C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обеспечению деятельности комиссии по делам несовершеннолетних и защите их прав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муниципального округа Запорожской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09BC" w:rsidRPr="001136AF" w:rsidRDefault="00B709B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55351A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 Александр Иванович</w:t>
            </w:r>
          </w:p>
        </w:tc>
        <w:tc>
          <w:tcPr>
            <w:tcW w:w="5976" w:type="dxa"/>
            <w:shd w:val="clear" w:color="auto" w:fill="auto"/>
          </w:tcPr>
          <w:p w:rsidR="00DC058C" w:rsidRDefault="0055351A" w:rsidP="0055351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государственной жилищной инспекции</w:t>
            </w:r>
            <w:r w:rsidR="00DC058C" w:rsidRPr="001136AF">
              <w:rPr>
                <w:rFonts w:ascii="Times New Roman" w:hAnsi="Times New Roman"/>
                <w:sz w:val="28"/>
                <w:szCs w:val="28"/>
              </w:rPr>
              <w:t xml:space="preserve"> Запорожской области</w:t>
            </w:r>
            <w:r w:rsidR="00DC0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4EE4" w:rsidRPr="001136AF" w:rsidRDefault="009D4EE4" w:rsidP="0055351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F91D5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Бухов Максим Андреевич                        </w:t>
            </w:r>
          </w:p>
        </w:tc>
        <w:tc>
          <w:tcPr>
            <w:tcW w:w="5976" w:type="dxa"/>
            <w:shd w:val="clear" w:color="auto" w:fill="auto"/>
          </w:tcPr>
          <w:p w:rsidR="00DC058C" w:rsidRDefault="00DC058C" w:rsidP="00740486">
            <w:pPr>
              <w:pStyle w:val="12"/>
              <w:spacing w:after="80"/>
              <w:jc w:val="both"/>
              <w:rPr>
                <w:sz w:val="28"/>
                <w:szCs w:val="28"/>
              </w:rPr>
            </w:pPr>
            <w:r w:rsidRPr="001136AF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у</w:t>
            </w:r>
            <w:r w:rsidRPr="001136AF">
              <w:rPr>
                <w:sz w:val="28"/>
                <w:szCs w:val="28"/>
              </w:rPr>
              <w:t>правления</w:t>
            </w:r>
            <w:r>
              <w:rPr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 w:rsidRPr="001136AF">
              <w:rPr>
                <w:sz w:val="28"/>
                <w:szCs w:val="28"/>
              </w:rPr>
              <w:t xml:space="preserve"> по Запорожской области </w:t>
            </w:r>
            <w:r>
              <w:rPr>
                <w:sz w:val="28"/>
                <w:szCs w:val="28"/>
              </w:rPr>
              <w:t>(Роспотребнадзор);</w:t>
            </w:r>
          </w:p>
          <w:p w:rsidR="00DC058C" w:rsidRPr="001136AF" w:rsidRDefault="00DC058C" w:rsidP="00740486">
            <w:pPr>
              <w:pStyle w:val="12"/>
              <w:spacing w:after="80"/>
              <w:jc w:val="both"/>
              <w:rPr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Абдулкадыров Аслан Ахданович</w:t>
            </w: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F91D5C" w:rsidRDefault="00DC058C" w:rsidP="00740486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  <w:shd w:val="clear" w:color="auto" w:fill="auto"/>
          </w:tcPr>
          <w:p w:rsidR="00DC058C" w:rsidRPr="000F2D71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F2D71">
              <w:rPr>
                <w:rFonts w:ascii="Times New Roman" w:hAnsi="Times New Roman"/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Запорожской области (Роспотребнадзор);</w:t>
            </w:r>
          </w:p>
        </w:tc>
      </w:tr>
      <w:tr w:rsidR="00DC058C" w:rsidRPr="00D51D5B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F91D5C" w:rsidRDefault="00DC058C" w:rsidP="00371A7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6" w:type="dxa"/>
            <w:shd w:val="clear" w:color="auto" w:fill="auto"/>
          </w:tcPr>
          <w:p w:rsidR="00DC058C" w:rsidRPr="00D51D5B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51D5B">
              <w:rPr>
                <w:rFonts w:ascii="Times New Roman" w:hAnsi="Times New Roman"/>
                <w:sz w:val="28"/>
                <w:szCs w:val="28"/>
              </w:rPr>
              <w:t>Собственник жилого помещения, (уполномоченное им лицо).</w:t>
            </w:r>
          </w:p>
        </w:tc>
      </w:tr>
    </w:tbl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6F0E8A" w:rsidRDefault="006F0E8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6F0E8A" w:rsidRDefault="006F0E8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5C5F6A" w:rsidRDefault="005C5F6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AD6CC8" w:rsidRDefault="00AD6CC8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BD1D73" w:rsidRDefault="00BD1D73" w:rsidP="00BD1D73">
      <w:pPr>
        <w:pStyle w:val="formattext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FD7ED1" w:rsidRDefault="00FD7ED1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342E7" w:rsidRDefault="006342E7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D7ED1" w:rsidRDefault="00FD7ED1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4211A" w:rsidRPr="00DB3D56" w:rsidRDefault="0014211A" w:rsidP="0014211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4211A" w:rsidRPr="00DB3D56" w:rsidSect="005D060B">
      <w:footerReference w:type="even" r:id="rId9"/>
      <w:pgSz w:w="11910" w:h="16840"/>
      <w:pgMar w:top="1135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57" w:rsidRDefault="00854C57" w:rsidP="00564977">
      <w:r>
        <w:separator/>
      </w:r>
    </w:p>
  </w:endnote>
  <w:endnote w:type="continuationSeparator" w:id="0">
    <w:p w:rsidR="00854C57" w:rsidRDefault="00854C57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2E" w:rsidRDefault="0067002E" w:rsidP="00A21DD8">
    <w:pPr>
      <w:pStyle w:val="aff1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end"/>
    </w:r>
  </w:p>
  <w:p w:rsidR="0067002E" w:rsidRDefault="0067002E" w:rsidP="00A21DD8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57" w:rsidRDefault="00854C57" w:rsidP="00564977">
      <w:r>
        <w:separator/>
      </w:r>
    </w:p>
  </w:footnote>
  <w:footnote w:type="continuationSeparator" w:id="0">
    <w:p w:rsidR="00854C57" w:rsidRDefault="00854C57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7FF00D0"/>
    <w:multiLevelType w:val="hybridMultilevel"/>
    <w:tmpl w:val="9C3C1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E7699"/>
    <w:multiLevelType w:val="singleLevel"/>
    <w:tmpl w:val="1CBEEF8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270FB"/>
    <w:multiLevelType w:val="hybridMultilevel"/>
    <w:tmpl w:val="7FE869D2"/>
    <w:lvl w:ilvl="0" w:tplc="F77E2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37D3D14"/>
    <w:multiLevelType w:val="hybridMultilevel"/>
    <w:tmpl w:val="B6268554"/>
    <w:lvl w:ilvl="0" w:tplc="6032D7E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EEBF5C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B1B86E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02AE3BD4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94AE717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020DCD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8065AF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DBEA72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3A4FE2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18">
    <w:nsid w:val="291A1220"/>
    <w:multiLevelType w:val="hybridMultilevel"/>
    <w:tmpl w:val="EA80B3E4"/>
    <w:lvl w:ilvl="0" w:tplc="157EE3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4AD11D0"/>
    <w:multiLevelType w:val="hybridMultilevel"/>
    <w:tmpl w:val="3148FCA6"/>
    <w:lvl w:ilvl="0" w:tplc="A08459B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9B429A"/>
    <w:multiLevelType w:val="hybridMultilevel"/>
    <w:tmpl w:val="866C77DC"/>
    <w:lvl w:ilvl="0" w:tplc="041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3">
    <w:nsid w:val="369A6C9C"/>
    <w:multiLevelType w:val="multilevel"/>
    <w:tmpl w:val="88AA6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307F34"/>
    <w:multiLevelType w:val="hybridMultilevel"/>
    <w:tmpl w:val="7E8895E4"/>
    <w:lvl w:ilvl="0" w:tplc="F22C0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425B28"/>
    <w:multiLevelType w:val="multilevel"/>
    <w:tmpl w:val="1ACECD10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414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0" w:hanging="2160"/>
      </w:pPr>
      <w:rPr>
        <w:rFonts w:hint="default"/>
      </w:rPr>
    </w:lvl>
  </w:abstractNum>
  <w:abstractNum w:abstractNumId="28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9">
    <w:nsid w:val="4E9C0673"/>
    <w:multiLevelType w:val="hybridMultilevel"/>
    <w:tmpl w:val="D4B248E8"/>
    <w:lvl w:ilvl="0" w:tplc="81F6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924BC0"/>
    <w:multiLevelType w:val="hybridMultilevel"/>
    <w:tmpl w:val="18F4CB04"/>
    <w:lvl w:ilvl="0" w:tplc="7AE8742C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C92E35"/>
    <w:multiLevelType w:val="hybridMultilevel"/>
    <w:tmpl w:val="BFEA2740"/>
    <w:lvl w:ilvl="0" w:tplc="2C007834">
      <w:start w:val="1"/>
      <w:numFmt w:val="decimal"/>
      <w:lvlText w:val="%1)"/>
      <w:lvlJc w:val="left"/>
      <w:pPr>
        <w:ind w:left="1744" w:hanging="103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19738AD"/>
    <w:multiLevelType w:val="multilevel"/>
    <w:tmpl w:val="13C26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4">
    <w:nsid w:val="669C37BE"/>
    <w:multiLevelType w:val="hybridMultilevel"/>
    <w:tmpl w:val="48D6A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72E92"/>
    <w:multiLevelType w:val="hybridMultilevel"/>
    <w:tmpl w:val="B3DC885E"/>
    <w:lvl w:ilvl="0" w:tplc="041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6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79394F38"/>
    <w:multiLevelType w:val="multilevel"/>
    <w:tmpl w:val="06B25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9">
    <w:nsid w:val="79AE5289"/>
    <w:multiLevelType w:val="hybridMultilevel"/>
    <w:tmpl w:val="1E06321C"/>
    <w:lvl w:ilvl="0" w:tplc="1CCE4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B0D0322"/>
    <w:multiLevelType w:val="hybridMultilevel"/>
    <w:tmpl w:val="CEE83ABC"/>
    <w:lvl w:ilvl="0" w:tplc="DBD890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DD5192D"/>
    <w:multiLevelType w:val="hybridMultilevel"/>
    <w:tmpl w:val="7932DAC6"/>
    <w:lvl w:ilvl="0" w:tplc="8C286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4">
    <w:nsid w:val="7FD20006"/>
    <w:multiLevelType w:val="hybridMultilevel"/>
    <w:tmpl w:val="4274C94C"/>
    <w:lvl w:ilvl="0" w:tplc="0BC4CDD6">
      <w:start w:val="1"/>
      <w:numFmt w:val="decimal"/>
      <w:lvlText w:val="%1."/>
      <w:lvlJc w:val="left"/>
      <w:pPr>
        <w:ind w:left="1005" w:hanging="39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5"/>
  </w:num>
  <w:num w:numId="3">
    <w:abstractNumId w:val="20"/>
  </w:num>
  <w:num w:numId="4">
    <w:abstractNumId w:val="16"/>
  </w:num>
  <w:num w:numId="5">
    <w:abstractNumId w:val="40"/>
  </w:num>
  <w:num w:numId="6">
    <w:abstractNumId w:val="17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21"/>
  </w:num>
  <w:num w:numId="11">
    <w:abstractNumId w:val="42"/>
  </w:num>
  <w:num w:numId="12">
    <w:abstractNumId w:val="26"/>
  </w:num>
  <w:num w:numId="13">
    <w:abstractNumId w:val="29"/>
  </w:num>
  <w:num w:numId="14">
    <w:abstractNumId w:val="39"/>
  </w:num>
  <w:num w:numId="15">
    <w:abstractNumId w:val="41"/>
  </w:num>
  <w:num w:numId="16">
    <w:abstractNumId w:val="31"/>
  </w:num>
  <w:num w:numId="17">
    <w:abstractNumId w:val="30"/>
  </w:num>
  <w:num w:numId="18">
    <w:abstractNumId w:val="9"/>
  </w:num>
  <w:num w:numId="19">
    <w:abstractNumId w:val="34"/>
  </w:num>
  <w:num w:numId="20">
    <w:abstractNumId w:val="12"/>
  </w:num>
  <w:num w:numId="21">
    <w:abstractNumId w:val="12"/>
    <w:lvlOverride w:ilvl="0">
      <w:lvl w:ilvl="0">
        <w:start w:val="5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lvl w:ilvl="0">
        <w:start w:val="5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2"/>
  </w:num>
  <w:num w:numId="25">
    <w:abstractNumId w:val="4"/>
  </w:num>
  <w:num w:numId="26">
    <w:abstractNumId w:val="5"/>
  </w:num>
  <w:num w:numId="27">
    <w:abstractNumId w:val="37"/>
  </w:num>
  <w:num w:numId="28">
    <w:abstractNumId w:val="28"/>
  </w:num>
  <w:num w:numId="29">
    <w:abstractNumId w:val="43"/>
  </w:num>
  <w:num w:numId="30">
    <w:abstractNumId w:val="32"/>
  </w:num>
  <w:num w:numId="31">
    <w:abstractNumId w:val="14"/>
  </w:num>
  <w:num w:numId="32">
    <w:abstractNumId w:val="11"/>
  </w:num>
  <w:num w:numId="33">
    <w:abstractNumId w:val="19"/>
  </w:num>
  <w:num w:numId="34">
    <w:abstractNumId w:val="7"/>
  </w:num>
  <w:num w:numId="35">
    <w:abstractNumId w:val="6"/>
  </w:num>
  <w:num w:numId="36">
    <w:abstractNumId w:val="24"/>
  </w:num>
  <w:num w:numId="37">
    <w:abstractNumId w:val="10"/>
  </w:num>
  <w:num w:numId="38">
    <w:abstractNumId w:val="13"/>
  </w:num>
  <w:num w:numId="39">
    <w:abstractNumId w:val="8"/>
  </w:num>
  <w:num w:numId="40">
    <w:abstractNumId w:val="36"/>
  </w:num>
  <w:num w:numId="41">
    <w:abstractNumId w:val="22"/>
  </w:num>
  <w:num w:numId="42">
    <w:abstractNumId w:val="35"/>
  </w:num>
  <w:num w:numId="43">
    <w:abstractNumId w:val="23"/>
  </w:num>
  <w:num w:numId="44">
    <w:abstractNumId w:val="33"/>
  </w:num>
  <w:num w:numId="45">
    <w:abstractNumId w:val="38"/>
  </w:num>
  <w:num w:numId="4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7"/>
    <w:rsid w:val="00003D4A"/>
    <w:rsid w:val="00006325"/>
    <w:rsid w:val="00006E2E"/>
    <w:rsid w:val="00006F2E"/>
    <w:rsid w:val="000145AE"/>
    <w:rsid w:val="000152F1"/>
    <w:rsid w:val="00015872"/>
    <w:rsid w:val="000172D9"/>
    <w:rsid w:val="000178DB"/>
    <w:rsid w:val="00017948"/>
    <w:rsid w:val="00020087"/>
    <w:rsid w:val="00024ACA"/>
    <w:rsid w:val="00025AA3"/>
    <w:rsid w:val="00027259"/>
    <w:rsid w:val="000275C8"/>
    <w:rsid w:val="0003147F"/>
    <w:rsid w:val="0003214D"/>
    <w:rsid w:val="0003267D"/>
    <w:rsid w:val="00032AD0"/>
    <w:rsid w:val="000332A1"/>
    <w:rsid w:val="000332B5"/>
    <w:rsid w:val="000357E8"/>
    <w:rsid w:val="0004178C"/>
    <w:rsid w:val="00044714"/>
    <w:rsid w:val="00044D82"/>
    <w:rsid w:val="00045554"/>
    <w:rsid w:val="000470D6"/>
    <w:rsid w:val="000478D2"/>
    <w:rsid w:val="00050BDB"/>
    <w:rsid w:val="00050CE9"/>
    <w:rsid w:val="000528F5"/>
    <w:rsid w:val="00053A20"/>
    <w:rsid w:val="00055180"/>
    <w:rsid w:val="0006146C"/>
    <w:rsid w:val="000616E8"/>
    <w:rsid w:val="000617AB"/>
    <w:rsid w:val="0006269D"/>
    <w:rsid w:val="00067968"/>
    <w:rsid w:val="000713A5"/>
    <w:rsid w:val="000722AB"/>
    <w:rsid w:val="00073AFE"/>
    <w:rsid w:val="000779C2"/>
    <w:rsid w:val="00077D46"/>
    <w:rsid w:val="00080D8F"/>
    <w:rsid w:val="00081DEC"/>
    <w:rsid w:val="000832E7"/>
    <w:rsid w:val="000833B2"/>
    <w:rsid w:val="00083F5F"/>
    <w:rsid w:val="000858EF"/>
    <w:rsid w:val="000871E4"/>
    <w:rsid w:val="00090247"/>
    <w:rsid w:val="0009186C"/>
    <w:rsid w:val="00091EC6"/>
    <w:rsid w:val="00092EB6"/>
    <w:rsid w:val="000935DA"/>
    <w:rsid w:val="00093DBC"/>
    <w:rsid w:val="00094310"/>
    <w:rsid w:val="00094937"/>
    <w:rsid w:val="00095DD9"/>
    <w:rsid w:val="0009662E"/>
    <w:rsid w:val="000A0E9A"/>
    <w:rsid w:val="000A15E1"/>
    <w:rsid w:val="000A223D"/>
    <w:rsid w:val="000A42B4"/>
    <w:rsid w:val="000A78BF"/>
    <w:rsid w:val="000B39F9"/>
    <w:rsid w:val="000B4FE0"/>
    <w:rsid w:val="000B6BE3"/>
    <w:rsid w:val="000C041E"/>
    <w:rsid w:val="000C04A8"/>
    <w:rsid w:val="000C1B5D"/>
    <w:rsid w:val="000C2FFF"/>
    <w:rsid w:val="000C677A"/>
    <w:rsid w:val="000C6F98"/>
    <w:rsid w:val="000D07DF"/>
    <w:rsid w:val="000D21D5"/>
    <w:rsid w:val="000D5DEC"/>
    <w:rsid w:val="000D744E"/>
    <w:rsid w:val="000E0C40"/>
    <w:rsid w:val="000E13E0"/>
    <w:rsid w:val="000E27FF"/>
    <w:rsid w:val="000E312C"/>
    <w:rsid w:val="000F0636"/>
    <w:rsid w:val="000F11E4"/>
    <w:rsid w:val="000F138D"/>
    <w:rsid w:val="000F2198"/>
    <w:rsid w:val="000F2C2F"/>
    <w:rsid w:val="000F2D71"/>
    <w:rsid w:val="000F4A19"/>
    <w:rsid w:val="000F4CA7"/>
    <w:rsid w:val="000F6793"/>
    <w:rsid w:val="000F685F"/>
    <w:rsid w:val="000F6A40"/>
    <w:rsid w:val="000F6C0F"/>
    <w:rsid w:val="000F7201"/>
    <w:rsid w:val="000F7F04"/>
    <w:rsid w:val="00100693"/>
    <w:rsid w:val="0010197D"/>
    <w:rsid w:val="00102C04"/>
    <w:rsid w:val="00104000"/>
    <w:rsid w:val="001052DE"/>
    <w:rsid w:val="0010559C"/>
    <w:rsid w:val="001060BB"/>
    <w:rsid w:val="00106D4E"/>
    <w:rsid w:val="00110189"/>
    <w:rsid w:val="00110B3A"/>
    <w:rsid w:val="001136AF"/>
    <w:rsid w:val="00114443"/>
    <w:rsid w:val="00115661"/>
    <w:rsid w:val="001161A5"/>
    <w:rsid w:val="00116381"/>
    <w:rsid w:val="00116D3F"/>
    <w:rsid w:val="00116FAC"/>
    <w:rsid w:val="00117A31"/>
    <w:rsid w:val="0012241F"/>
    <w:rsid w:val="0012348E"/>
    <w:rsid w:val="00130A1D"/>
    <w:rsid w:val="00133999"/>
    <w:rsid w:val="0013433E"/>
    <w:rsid w:val="00134349"/>
    <w:rsid w:val="0013626F"/>
    <w:rsid w:val="00137244"/>
    <w:rsid w:val="00137683"/>
    <w:rsid w:val="00137DD6"/>
    <w:rsid w:val="00140FF0"/>
    <w:rsid w:val="0014211A"/>
    <w:rsid w:val="00142D59"/>
    <w:rsid w:val="00143F81"/>
    <w:rsid w:val="00144BBF"/>
    <w:rsid w:val="00146D73"/>
    <w:rsid w:val="001471E0"/>
    <w:rsid w:val="0014721B"/>
    <w:rsid w:val="00147CBC"/>
    <w:rsid w:val="001505A0"/>
    <w:rsid w:val="0015259F"/>
    <w:rsid w:val="00152EA7"/>
    <w:rsid w:val="00152EDB"/>
    <w:rsid w:val="00155544"/>
    <w:rsid w:val="001613A6"/>
    <w:rsid w:val="00161A61"/>
    <w:rsid w:val="00162E2F"/>
    <w:rsid w:val="0016410A"/>
    <w:rsid w:val="0016461A"/>
    <w:rsid w:val="00164C05"/>
    <w:rsid w:val="00166E57"/>
    <w:rsid w:val="00170F7B"/>
    <w:rsid w:val="00172A6E"/>
    <w:rsid w:val="00173F73"/>
    <w:rsid w:val="00174C5F"/>
    <w:rsid w:val="0017510B"/>
    <w:rsid w:val="0017657C"/>
    <w:rsid w:val="00177921"/>
    <w:rsid w:val="00180839"/>
    <w:rsid w:val="00183BCE"/>
    <w:rsid w:val="001864FE"/>
    <w:rsid w:val="00186EB6"/>
    <w:rsid w:val="00190313"/>
    <w:rsid w:val="00190503"/>
    <w:rsid w:val="00192643"/>
    <w:rsid w:val="00196853"/>
    <w:rsid w:val="001968B8"/>
    <w:rsid w:val="001A048F"/>
    <w:rsid w:val="001A04B1"/>
    <w:rsid w:val="001A27DD"/>
    <w:rsid w:val="001A35FA"/>
    <w:rsid w:val="001A422B"/>
    <w:rsid w:val="001A448A"/>
    <w:rsid w:val="001A44EE"/>
    <w:rsid w:val="001A4DE9"/>
    <w:rsid w:val="001A5E37"/>
    <w:rsid w:val="001A677F"/>
    <w:rsid w:val="001A6C0A"/>
    <w:rsid w:val="001A75E6"/>
    <w:rsid w:val="001A78DC"/>
    <w:rsid w:val="001B1B68"/>
    <w:rsid w:val="001B21DE"/>
    <w:rsid w:val="001B36A3"/>
    <w:rsid w:val="001B5B6C"/>
    <w:rsid w:val="001B68F9"/>
    <w:rsid w:val="001C1079"/>
    <w:rsid w:val="001C1409"/>
    <w:rsid w:val="001C3B57"/>
    <w:rsid w:val="001C61AA"/>
    <w:rsid w:val="001D0935"/>
    <w:rsid w:val="001D0C2A"/>
    <w:rsid w:val="001D2144"/>
    <w:rsid w:val="001D6E16"/>
    <w:rsid w:val="001D7C07"/>
    <w:rsid w:val="001E00C2"/>
    <w:rsid w:val="001E18C5"/>
    <w:rsid w:val="001E1EFD"/>
    <w:rsid w:val="001E292B"/>
    <w:rsid w:val="001E3083"/>
    <w:rsid w:val="001E42AC"/>
    <w:rsid w:val="001E4D50"/>
    <w:rsid w:val="001E4EE7"/>
    <w:rsid w:val="001E52A3"/>
    <w:rsid w:val="001E60C1"/>
    <w:rsid w:val="001F0A44"/>
    <w:rsid w:val="001F3669"/>
    <w:rsid w:val="001F537D"/>
    <w:rsid w:val="001F5874"/>
    <w:rsid w:val="001F5A5D"/>
    <w:rsid w:val="001F5D06"/>
    <w:rsid w:val="001F7736"/>
    <w:rsid w:val="001F7AE0"/>
    <w:rsid w:val="00200FD3"/>
    <w:rsid w:val="00201491"/>
    <w:rsid w:val="00203345"/>
    <w:rsid w:val="002034B0"/>
    <w:rsid w:val="0020387E"/>
    <w:rsid w:val="00204ADC"/>
    <w:rsid w:val="00204B81"/>
    <w:rsid w:val="00205770"/>
    <w:rsid w:val="0020644A"/>
    <w:rsid w:val="002069FC"/>
    <w:rsid w:val="00207D29"/>
    <w:rsid w:val="00210278"/>
    <w:rsid w:val="00215E0A"/>
    <w:rsid w:val="00216519"/>
    <w:rsid w:val="0021694F"/>
    <w:rsid w:val="00217894"/>
    <w:rsid w:val="002210E3"/>
    <w:rsid w:val="00221E88"/>
    <w:rsid w:val="00223614"/>
    <w:rsid w:val="00224F36"/>
    <w:rsid w:val="00226A5A"/>
    <w:rsid w:val="00226ED3"/>
    <w:rsid w:val="002329DA"/>
    <w:rsid w:val="002338A6"/>
    <w:rsid w:val="00234670"/>
    <w:rsid w:val="00241469"/>
    <w:rsid w:val="002418F3"/>
    <w:rsid w:val="0024342D"/>
    <w:rsid w:val="0024568E"/>
    <w:rsid w:val="00247C56"/>
    <w:rsid w:val="00247F41"/>
    <w:rsid w:val="002518DE"/>
    <w:rsid w:val="00252894"/>
    <w:rsid w:val="0025320F"/>
    <w:rsid w:val="00253785"/>
    <w:rsid w:val="00256CA7"/>
    <w:rsid w:val="002610CB"/>
    <w:rsid w:val="0026617A"/>
    <w:rsid w:val="00270267"/>
    <w:rsid w:val="00271A9E"/>
    <w:rsid w:val="00271EBE"/>
    <w:rsid w:val="00272E7A"/>
    <w:rsid w:val="00273AF9"/>
    <w:rsid w:val="0027447E"/>
    <w:rsid w:val="00276147"/>
    <w:rsid w:val="00276B49"/>
    <w:rsid w:val="00280863"/>
    <w:rsid w:val="00281140"/>
    <w:rsid w:val="00281A5F"/>
    <w:rsid w:val="00282A9C"/>
    <w:rsid w:val="002860A7"/>
    <w:rsid w:val="002865D4"/>
    <w:rsid w:val="00286AFD"/>
    <w:rsid w:val="0028747B"/>
    <w:rsid w:val="00292530"/>
    <w:rsid w:val="00294A0F"/>
    <w:rsid w:val="002952E6"/>
    <w:rsid w:val="002978A3"/>
    <w:rsid w:val="002A2C8B"/>
    <w:rsid w:val="002A3D30"/>
    <w:rsid w:val="002A4021"/>
    <w:rsid w:val="002A50B6"/>
    <w:rsid w:val="002A7A83"/>
    <w:rsid w:val="002B0FBE"/>
    <w:rsid w:val="002B1B41"/>
    <w:rsid w:val="002B21C8"/>
    <w:rsid w:val="002B4150"/>
    <w:rsid w:val="002B4224"/>
    <w:rsid w:val="002B4322"/>
    <w:rsid w:val="002B4E1D"/>
    <w:rsid w:val="002B5724"/>
    <w:rsid w:val="002B5B2D"/>
    <w:rsid w:val="002B68EE"/>
    <w:rsid w:val="002B72EF"/>
    <w:rsid w:val="002C00C6"/>
    <w:rsid w:val="002C1F33"/>
    <w:rsid w:val="002C5A42"/>
    <w:rsid w:val="002C5FC1"/>
    <w:rsid w:val="002C66D1"/>
    <w:rsid w:val="002C77D6"/>
    <w:rsid w:val="002C7DFB"/>
    <w:rsid w:val="002D0D68"/>
    <w:rsid w:val="002D121C"/>
    <w:rsid w:val="002D2258"/>
    <w:rsid w:val="002D28B1"/>
    <w:rsid w:val="002D4760"/>
    <w:rsid w:val="002D5347"/>
    <w:rsid w:val="002D71BF"/>
    <w:rsid w:val="002D7400"/>
    <w:rsid w:val="002E171C"/>
    <w:rsid w:val="002E2197"/>
    <w:rsid w:val="002E3682"/>
    <w:rsid w:val="002E3AAF"/>
    <w:rsid w:val="002E5507"/>
    <w:rsid w:val="002E56A4"/>
    <w:rsid w:val="002E65AB"/>
    <w:rsid w:val="002E6E04"/>
    <w:rsid w:val="002F299F"/>
    <w:rsid w:val="002F2C7A"/>
    <w:rsid w:val="002F4B84"/>
    <w:rsid w:val="002F5EF2"/>
    <w:rsid w:val="002F62CC"/>
    <w:rsid w:val="002F7937"/>
    <w:rsid w:val="002F7D9F"/>
    <w:rsid w:val="00300DC6"/>
    <w:rsid w:val="003042FF"/>
    <w:rsid w:val="003044B2"/>
    <w:rsid w:val="003046C4"/>
    <w:rsid w:val="00305577"/>
    <w:rsid w:val="00310609"/>
    <w:rsid w:val="00310E5C"/>
    <w:rsid w:val="00311BBE"/>
    <w:rsid w:val="00312A70"/>
    <w:rsid w:val="00313A36"/>
    <w:rsid w:val="00315287"/>
    <w:rsid w:val="003160BB"/>
    <w:rsid w:val="00323E7D"/>
    <w:rsid w:val="00324A74"/>
    <w:rsid w:val="0032729A"/>
    <w:rsid w:val="00333939"/>
    <w:rsid w:val="00333C99"/>
    <w:rsid w:val="00335701"/>
    <w:rsid w:val="003371C6"/>
    <w:rsid w:val="00337CF1"/>
    <w:rsid w:val="00340380"/>
    <w:rsid w:val="00341BF1"/>
    <w:rsid w:val="003420DB"/>
    <w:rsid w:val="00345851"/>
    <w:rsid w:val="00345F6F"/>
    <w:rsid w:val="003465FE"/>
    <w:rsid w:val="00346B69"/>
    <w:rsid w:val="00347153"/>
    <w:rsid w:val="003478B2"/>
    <w:rsid w:val="00347DD9"/>
    <w:rsid w:val="00347E1B"/>
    <w:rsid w:val="0035195D"/>
    <w:rsid w:val="00352D03"/>
    <w:rsid w:val="00352D70"/>
    <w:rsid w:val="00353882"/>
    <w:rsid w:val="00354637"/>
    <w:rsid w:val="003603AA"/>
    <w:rsid w:val="00360878"/>
    <w:rsid w:val="00360DDB"/>
    <w:rsid w:val="003613B1"/>
    <w:rsid w:val="0036191F"/>
    <w:rsid w:val="00361FEF"/>
    <w:rsid w:val="00364D77"/>
    <w:rsid w:val="003663FE"/>
    <w:rsid w:val="003665A6"/>
    <w:rsid w:val="00367075"/>
    <w:rsid w:val="00367398"/>
    <w:rsid w:val="00370C16"/>
    <w:rsid w:val="00370F85"/>
    <w:rsid w:val="00370FB1"/>
    <w:rsid w:val="0037101D"/>
    <w:rsid w:val="00371A7B"/>
    <w:rsid w:val="00371BFA"/>
    <w:rsid w:val="0037259B"/>
    <w:rsid w:val="00372B11"/>
    <w:rsid w:val="0037333C"/>
    <w:rsid w:val="003735EB"/>
    <w:rsid w:val="003741A7"/>
    <w:rsid w:val="003742B6"/>
    <w:rsid w:val="00377F2F"/>
    <w:rsid w:val="00382D48"/>
    <w:rsid w:val="003838E6"/>
    <w:rsid w:val="00383A14"/>
    <w:rsid w:val="003846E2"/>
    <w:rsid w:val="0038628B"/>
    <w:rsid w:val="00386C97"/>
    <w:rsid w:val="00390C91"/>
    <w:rsid w:val="0039134E"/>
    <w:rsid w:val="0039210C"/>
    <w:rsid w:val="003928F8"/>
    <w:rsid w:val="00393212"/>
    <w:rsid w:val="00393243"/>
    <w:rsid w:val="003939B2"/>
    <w:rsid w:val="00395AAD"/>
    <w:rsid w:val="00395E83"/>
    <w:rsid w:val="00396174"/>
    <w:rsid w:val="00397F3D"/>
    <w:rsid w:val="003A044B"/>
    <w:rsid w:val="003A0720"/>
    <w:rsid w:val="003A0C27"/>
    <w:rsid w:val="003A0D8F"/>
    <w:rsid w:val="003A1F36"/>
    <w:rsid w:val="003A21E2"/>
    <w:rsid w:val="003A2332"/>
    <w:rsid w:val="003A4567"/>
    <w:rsid w:val="003A4EC1"/>
    <w:rsid w:val="003A528B"/>
    <w:rsid w:val="003A7313"/>
    <w:rsid w:val="003B14F4"/>
    <w:rsid w:val="003B3852"/>
    <w:rsid w:val="003B3BB1"/>
    <w:rsid w:val="003B46A5"/>
    <w:rsid w:val="003B4BAE"/>
    <w:rsid w:val="003B64BE"/>
    <w:rsid w:val="003C16E2"/>
    <w:rsid w:val="003C1D8A"/>
    <w:rsid w:val="003C2BFD"/>
    <w:rsid w:val="003C37B6"/>
    <w:rsid w:val="003C4988"/>
    <w:rsid w:val="003C5437"/>
    <w:rsid w:val="003C63E1"/>
    <w:rsid w:val="003C7903"/>
    <w:rsid w:val="003C7CF2"/>
    <w:rsid w:val="003D01A8"/>
    <w:rsid w:val="003D319A"/>
    <w:rsid w:val="003D47BE"/>
    <w:rsid w:val="003D4BAD"/>
    <w:rsid w:val="003D4D8C"/>
    <w:rsid w:val="003D6D77"/>
    <w:rsid w:val="003D7CD0"/>
    <w:rsid w:val="003E0A82"/>
    <w:rsid w:val="003E20E9"/>
    <w:rsid w:val="003E3B1C"/>
    <w:rsid w:val="003E3C4C"/>
    <w:rsid w:val="003E4799"/>
    <w:rsid w:val="003E4819"/>
    <w:rsid w:val="003E5474"/>
    <w:rsid w:val="003E6491"/>
    <w:rsid w:val="003E7978"/>
    <w:rsid w:val="003F170B"/>
    <w:rsid w:val="003F285C"/>
    <w:rsid w:val="003F421B"/>
    <w:rsid w:val="003F501E"/>
    <w:rsid w:val="003F55DB"/>
    <w:rsid w:val="00400A28"/>
    <w:rsid w:val="00401052"/>
    <w:rsid w:val="0040169A"/>
    <w:rsid w:val="004029C6"/>
    <w:rsid w:val="0040452D"/>
    <w:rsid w:val="004045A8"/>
    <w:rsid w:val="0041153B"/>
    <w:rsid w:val="004120C8"/>
    <w:rsid w:val="00412550"/>
    <w:rsid w:val="00412AA3"/>
    <w:rsid w:val="00414D2A"/>
    <w:rsid w:val="004166D7"/>
    <w:rsid w:val="00416A7F"/>
    <w:rsid w:val="0041717D"/>
    <w:rsid w:val="00417520"/>
    <w:rsid w:val="00420F14"/>
    <w:rsid w:val="00423B03"/>
    <w:rsid w:val="00425A81"/>
    <w:rsid w:val="004271C4"/>
    <w:rsid w:val="00431537"/>
    <w:rsid w:val="00431A95"/>
    <w:rsid w:val="00431D7E"/>
    <w:rsid w:val="00434037"/>
    <w:rsid w:val="00435A16"/>
    <w:rsid w:val="00436EF0"/>
    <w:rsid w:val="004379A0"/>
    <w:rsid w:val="00437A22"/>
    <w:rsid w:val="00437D3F"/>
    <w:rsid w:val="004404FD"/>
    <w:rsid w:val="00441107"/>
    <w:rsid w:val="004411F2"/>
    <w:rsid w:val="004411F6"/>
    <w:rsid w:val="004412A4"/>
    <w:rsid w:val="0044194A"/>
    <w:rsid w:val="00441DC2"/>
    <w:rsid w:val="00442093"/>
    <w:rsid w:val="00443BC4"/>
    <w:rsid w:val="004458FB"/>
    <w:rsid w:val="00451708"/>
    <w:rsid w:val="004517DC"/>
    <w:rsid w:val="00452052"/>
    <w:rsid w:val="00452B83"/>
    <w:rsid w:val="00452D37"/>
    <w:rsid w:val="00452E7A"/>
    <w:rsid w:val="00454DCD"/>
    <w:rsid w:val="0046025D"/>
    <w:rsid w:val="00460355"/>
    <w:rsid w:val="00460BD4"/>
    <w:rsid w:val="00462823"/>
    <w:rsid w:val="004628D6"/>
    <w:rsid w:val="0046437C"/>
    <w:rsid w:val="004730FB"/>
    <w:rsid w:val="00473FB0"/>
    <w:rsid w:val="00474897"/>
    <w:rsid w:val="00474961"/>
    <w:rsid w:val="00474F8B"/>
    <w:rsid w:val="004752A7"/>
    <w:rsid w:val="0047542A"/>
    <w:rsid w:val="004810BB"/>
    <w:rsid w:val="00481DCD"/>
    <w:rsid w:val="0048227A"/>
    <w:rsid w:val="004822D8"/>
    <w:rsid w:val="00482D74"/>
    <w:rsid w:val="00484BF2"/>
    <w:rsid w:val="00484E09"/>
    <w:rsid w:val="00485CEF"/>
    <w:rsid w:val="00486666"/>
    <w:rsid w:val="0048688B"/>
    <w:rsid w:val="00486FE8"/>
    <w:rsid w:val="004925FB"/>
    <w:rsid w:val="0049430F"/>
    <w:rsid w:val="00495174"/>
    <w:rsid w:val="0049684D"/>
    <w:rsid w:val="0049689F"/>
    <w:rsid w:val="0049699B"/>
    <w:rsid w:val="00496EDF"/>
    <w:rsid w:val="00497069"/>
    <w:rsid w:val="0049716F"/>
    <w:rsid w:val="00497DD8"/>
    <w:rsid w:val="004A0F18"/>
    <w:rsid w:val="004A2606"/>
    <w:rsid w:val="004A4053"/>
    <w:rsid w:val="004A580F"/>
    <w:rsid w:val="004A7663"/>
    <w:rsid w:val="004A7706"/>
    <w:rsid w:val="004B144F"/>
    <w:rsid w:val="004B1518"/>
    <w:rsid w:val="004B5F4F"/>
    <w:rsid w:val="004B6AEC"/>
    <w:rsid w:val="004C30EA"/>
    <w:rsid w:val="004C4954"/>
    <w:rsid w:val="004C6CAB"/>
    <w:rsid w:val="004C6F8C"/>
    <w:rsid w:val="004C73F3"/>
    <w:rsid w:val="004D13CA"/>
    <w:rsid w:val="004D1A9E"/>
    <w:rsid w:val="004D2625"/>
    <w:rsid w:val="004D26AA"/>
    <w:rsid w:val="004D2DFF"/>
    <w:rsid w:val="004D3EFE"/>
    <w:rsid w:val="004D601A"/>
    <w:rsid w:val="004D681A"/>
    <w:rsid w:val="004E1C25"/>
    <w:rsid w:val="004E4A06"/>
    <w:rsid w:val="004E77A9"/>
    <w:rsid w:val="004E79A7"/>
    <w:rsid w:val="004F1F9C"/>
    <w:rsid w:val="004F237C"/>
    <w:rsid w:val="004F28EF"/>
    <w:rsid w:val="004F3C38"/>
    <w:rsid w:val="004F6EAF"/>
    <w:rsid w:val="00501EFE"/>
    <w:rsid w:val="0050208E"/>
    <w:rsid w:val="005036BC"/>
    <w:rsid w:val="00504372"/>
    <w:rsid w:val="00504671"/>
    <w:rsid w:val="005059C8"/>
    <w:rsid w:val="00505DA7"/>
    <w:rsid w:val="00507F4B"/>
    <w:rsid w:val="0051172C"/>
    <w:rsid w:val="00511E5D"/>
    <w:rsid w:val="00511E93"/>
    <w:rsid w:val="0051612D"/>
    <w:rsid w:val="005161B6"/>
    <w:rsid w:val="0052357B"/>
    <w:rsid w:val="005243E7"/>
    <w:rsid w:val="0052484C"/>
    <w:rsid w:val="00524AA6"/>
    <w:rsid w:val="00524CED"/>
    <w:rsid w:val="00525FFA"/>
    <w:rsid w:val="005260A3"/>
    <w:rsid w:val="00531796"/>
    <w:rsid w:val="0053345A"/>
    <w:rsid w:val="00533BE7"/>
    <w:rsid w:val="005346CF"/>
    <w:rsid w:val="00537031"/>
    <w:rsid w:val="005428E6"/>
    <w:rsid w:val="005435C1"/>
    <w:rsid w:val="00543D7D"/>
    <w:rsid w:val="00543D80"/>
    <w:rsid w:val="00544607"/>
    <w:rsid w:val="00544726"/>
    <w:rsid w:val="00545EAC"/>
    <w:rsid w:val="00547EDD"/>
    <w:rsid w:val="0055351A"/>
    <w:rsid w:val="0055360F"/>
    <w:rsid w:val="00553C49"/>
    <w:rsid w:val="0055408C"/>
    <w:rsid w:val="0055444C"/>
    <w:rsid w:val="00561A7C"/>
    <w:rsid w:val="00564977"/>
    <w:rsid w:val="00564D9B"/>
    <w:rsid w:val="00565DA3"/>
    <w:rsid w:val="00566E39"/>
    <w:rsid w:val="00570041"/>
    <w:rsid w:val="00572087"/>
    <w:rsid w:val="00575771"/>
    <w:rsid w:val="00575EFC"/>
    <w:rsid w:val="00576173"/>
    <w:rsid w:val="005776FF"/>
    <w:rsid w:val="0058084A"/>
    <w:rsid w:val="00581089"/>
    <w:rsid w:val="00583E27"/>
    <w:rsid w:val="005847EC"/>
    <w:rsid w:val="005858DE"/>
    <w:rsid w:val="005865CE"/>
    <w:rsid w:val="0059011A"/>
    <w:rsid w:val="005904EB"/>
    <w:rsid w:val="0059121E"/>
    <w:rsid w:val="005918E1"/>
    <w:rsid w:val="005919D5"/>
    <w:rsid w:val="00591E0C"/>
    <w:rsid w:val="00592535"/>
    <w:rsid w:val="005954D5"/>
    <w:rsid w:val="00595B8C"/>
    <w:rsid w:val="00597D4C"/>
    <w:rsid w:val="00597DD7"/>
    <w:rsid w:val="005A0B3E"/>
    <w:rsid w:val="005A0C34"/>
    <w:rsid w:val="005A1E2E"/>
    <w:rsid w:val="005A36ED"/>
    <w:rsid w:val="005B0078"/>
    <w:rsid w:val="005B164D"/>
    <w:rsid w:val="005B171B"/>
    <w:rsid w:val="005B18C2"/>
    <w:rsid w:val="005B215C"/>
    <w:rsid w:val="005B247F"/>
    <w:rsid w:val="005B3AEC"/>
    <w:rsid w:val="005B5830"/>
    <w:rsid w:val="005B735A"/>
    <w:rsid w:val="005B7F95"/>
    <w:rsid w:val="005C4A6C"/>
    <w:rsid w:val="005C4A8D"/>
    <w:rsid w:val="005C5503"/>
    <w:rsid w:val="005C58C1"/>
    <w:rsid w:val="005C5F6A"/>
    <w:rsid w:val="005D00BA"/>
    <w:rsid w:val="005D060B"/>
    <w:rsid w:val="005D16C3"/>
    <w:rsid w:val="005D3411"/>
    <w:rsid w:val="005D3A30"/>
    <w:rsid w:val="005D49F7"/>
    <w:rsid w:val="005D5C82"/>
    <w:rsid w:val="005D614C"/>
    <w:rsid w:val="005E1A21"/>
    <w:rsid w:val="005E4D4B"/>
    <w:rsid w:val="005E4F77"/>
    <w:rsid w:val="005E5EE0"/>
    <w:rsid w:val="005E6B12"/>
    <w:rsid w:val="005E7EE1"/>
    <w:rsid w:val="005F4452"/>
    <w:rsid w:val="005F6777"/>
    <w:rsid w:val="005F68BD"/>
    <w:rsid w:val="005F72C6"/>
    <w:rsid w:val="005F7888"/>
    <w:rsid w:val="005F78F4"/>
    <w:rsid w:val="006006A4"/>
    <w:rsid w:val="00603C17"/>
    <w:rsid w:val="0060557E"/>
    <w:rsid w:val="0060616E"/>
    <w:rsid w:val="006071CE"/>
    <w:rsid w:val="00607936"/>
    <w:rsid w:val="006108ED"/>
    <w:rsid w:val="00611553"/>
    <w:rsid w:val="00612037"/>
    <w:rsid w:val="006176D3"/>
    <w:rsid w:val="006210AE"/>
    <w:rsid w:val="00622073"/>
    <w:rsid w:val="0062342F"/>
    <w:rsid w:val="00625070"/>
    <w:rsid w:val="00625DEE"/>
    <w:rsid w:val="0062718A"/>
    <w:rsid w:val="006275DB"/>
    <w:rsid w:val="0062797B"/>
    <w:rsid w:val="00630FEA"/>
    <w:rsid w:val="006339E4"/>
    <w:rsid w:val="00633CEF"/>
    <w:rsid w:val="00633EFF"/>
    <w:rsid w:val="006342E7"/>
    <w:rsid w:val="006361CB"/>
    <w:rsid w:val="00642579"/>
    <w:rsid w:val="00642721"/>
    <w:rsid w:val="006435AA"/>
    <w:rsid w:val="00645DB9"/>
    <w:rsid w:val="00645F57"/>
    <w:rsid w:val="00646922"/>
    <w:rsid w:val="00646C7E"/>
    <w:rsid w:val="006503AD"/>
    <w:rsid w:val="00651B76"/>
    <w:rsid w:val="00655910"/>
    <w:rsid w:val="006615B8"/>
    <w:rsid w:val="00662019"/>
    <w:rsid w:val="006628D1"/>
    <w:rsid w:val="00664E74"/>
    <w:rsid w:val="00665906"/>
    <w:rsid w:val="006662CA"/>
    <w:rsid w:val="00670005"/>
    <w:rsid w:val="0067002E"/>
    <w:rsid w:val="00671938"/>
    <w:rsid w:val="00673224"/>
    <w:rsid w:val="006734E2"/>
    <w:rsid w:val="0067376D"/>
    <w:rsid w:val="00674770"/>
    <w:rsid w:val="00675A97"/>
    <w:rsid w:val="00677723"/>
    <w:rsid w:val="006778DC"/>
    <w:rsid w:val="00682C4C"/>
    <w:rsid w:val="00682CBD"/>
    <w:rsid w:val="00683C9C"/>
    <w:rsid w:val="00684E25"/>
    <w:rsid w:val="00686326"/>
    <w:rsid w:val="0068792C"/>
    <w:rsid w:val="00687E5D"/>
    <w:rsid w:val="006917A2"/>
    <w:rsid w:val="006918B9"/>
    <w:rsid w:val="0069222D"/>
    <w:rsid w:val="0069277D"/>
    <w:rsid w:val="00694CD6"/>
    <w:rsid w:val="00697AE0"/>
    <w:rsid w:val="00697BDF"/>
    <w:rsid w:val="006A0A52"/>
    <w:rsid w:val="006A1622"/>
    <w:rsid w:val="006A180C"/>
    <w:rsid w:val="006A22D7"/>
    <w:rsid w:val="006A620C"/>
    <w:rsid w:val="006A6FBC"/>
    <w:rsid w:val="006A7F31"/>
    <w:rsid w:val="006B2028"/>
    <w:rsid w:val="006B2308"/>
    <w:rsid w:val="006B301F"/>
    <w:rsid w:val="006B34B3"/>
    <w:rsid w:val="006B4922"/>
    <w:rsid w:val="006B49D5"/>
    <w:rsid w:val="006B4C65"/>
    <w:rsid w:val="006C038C"/>
    <w:rsid w:val="006C0F8B"/>
    <w:rsid w:val="006C12DF"/>
    <w:rsid w:val="006C1491"/>
    <w:rsid w:val="006C67DC"/>
    <w:rsid w:val="006C6D51"/>
    <w:rsid w:val="006C7C2D"/>
    <w:rsid w:val="006D06E9"/>
    <w:rsid w:val="006D0D91"/>
    <w:rsid w:val="006D15DC"/>
    <w:rsid w:val="006D22E4"/>
    <w:rsid w:val="006D2DFA"/>
    <w:rsid w:val="006D5B19"/>
    <w:rsid w:val="006D61DE"/>
    <w:rsid w:val="006D76C0"/>
    <w:rsid w:val="006E1708"/>
    <w:rsid w:val="006E1C73"/>
    <w:rsid w:val="006E2382"/>
    <w:rsid w:val="006E29BC"/>
    <w:rsid w:val="006E2D3D"/>
    <w:rsid w:val="006E3936"/>
    <w:rsid w:val="006E4DDF"/>
    <w:rsid w:val="006E6AE5"/>
    <w:rsid w:val="006E791B"/>
    <w:rsid w:val="006F0024"/>
    <w:rsid w:val="006F09AD"/>
    <w:rsid w:val="006F0E8A"/>
    <w:rsid w:val="006F3C3D"/>
    <w:rsid w:val="006F3EE6"/>
    <w:rsid w:val="006F409B"/>
    <w:rsid w:val="006F68A2"/>
    <w:rsid w:val="007033E1"/>
    <w:rsid w:val="00703779"/>
    <w:rsid w:val="00704655"/>
    <w:rsid w:val="007101A2"/>
    <w:rsid w:val="0071066B"/>
    <w:rsid w:val="0071431B"/>
    <w:rsid w:val="00715ADA"/>
    <w:rsid w:val="0071632B"/>
    <w:rsid w:val="007168C6"/>
    <w:rsid w:val="00716E17"/>
    <w:rsid w:val="007247B2"/>
    <w:rsid w:val="007248E6"/>
    <w:rsid w:val="00726AF7"/>
    <w:rsid w:val="00726C3B"/>
    <w:rsid w:val="007305F2"/>
    <w:rsid w:val="007312B7"/>
    <w:rsid w:val="00731F38"/>
    <w:rsid w:val="00732DF3"/>
    <w:rsid w:val="00737554"/>
    <w:rsid w:val="007422D2"/>
    <w:rsid w:val="0074284C"/>
    <w:rsid w:val="00745015"/>
    <w:rsid w:val="00746209"/>
    <w:rsid w:val="0074663D"/>
    <w:rsid w:val="0074740C"/>
    <w:rsid w:val="0075067B"/>
    <w:rsid w:val="00750832"/>
    <w:rsid w:val="007511E8"/>
    <w:rsid w:val="00751638"/>
    <w:rsid w:val="0075265A"/>
    <w:rsid w:val="007527E8"/>
    <w:rsid w:val="007537E9"/>
    <w:rsid w:val="00754E7C"/>
    <w:rsid w:val="00756B31"/>
    <w:rsid w:val="007601B9"/>
    <w:rsid w:val="00765CF0"/>
    <w:rsid w:val="00765D44"/>
    <w:rsid w:val="007663F0"/>
    <w:rsid w:val="00766C80"/>
    <w:rsid w:val="00766FB8"/>
    <w:rsid w:val="007679A1"/>
    <w:rsid w:val="0077067C"/>
    <w:rsid w:val="0077135B"/>
    <w:rsid w:val="007736D6"/>
    <w:rsid w:val="00774424"/>
    <w:rsid w:val="00774AF6"/>
    <w:rsid w:val="00775F12"/>
    <w:rsid w:val="007803AE"/>
    <w:rsid w:val="00780693"/>
    <w:rsid w:val="00780C46"/>
    <w:rsid w:val="00780F01"/>
    <w:rsid w:val="00782DE9"/>
    <w:rsid w:val="00785A5E"/>
    <w:rsid w:val="007862FB"/>
    <w:rsid w:val="00786523"/>
    <w:rsid w:val="00786A50"/>
    <w:rsid w:val="00786CEB"/>
    <w:rsid w:val="007870C6"/>
    <w:rsid w:val="00787565"/>
    <w:rsid w:val="007909F7"/>
    <w:rsid w:val="00791AA2"/>
    <w:rsid w:val="00791F29"/>
    <w:rsid w:val="00791FE2"/>
    <w:rsid w:val="007922A4"/>
    <w:rsid w:val="00792603"/>
    <w:rsid w:val="00792678"/>
    <w:rsid w:val="007934F6"/>
    <w:rsid w:val="00793823"/>
    <w:rsid w:val="007945F4"/>
    <w:rsid w:val="00795851"/>
    <w:rsid w:val="0079594D"/>
    <w:rsid w:val="007A3379"/>
    <w:rsid w:val="007A3DC9"/>
    <w:rsid w:val="007A4C8B"/>
    <w:rsid w:val="007A4C95"/>
    <w:rsid w:val="007A4E21"/>
    <w:rsid w:val="007A5970"/>
    <w:rsid w:val="007B2EA8"/>
    <w:rsid w:val="007B6DD2"/>
    <w:rsid w:val="007B7371"/>
    <w:rsid w:val="007C38FC"/>
    <w:rsid w:val="007C3EE5"/>
    <w:rsid w:val="007C512E"/>
    <w:rsid w:val="007C74A1"/>
    <w:rsid w:val="007D5AA8"/>
    <w:rsid w:val="007D6391"/>
    <w:rsid w:val="007D7336"/>
    <w:rsid w:val="007D77DD"/>
    <w:rsid w:val="007E0FCF"/>
    <w:rsid w:val="007E37F5"/>
    <w:rsid w:val="007E4F17"/>
    <w:rsid w:val="007E557B"/>
    <w:rsid w:val="007E661A"/>
    <w:rsid w:val="007E75C3"/>
    <w:rsid w:val="007F0E52"/>
    <w:rsid w:val="007F1A65"/>
    <w:rsid w:val="007F21D3"/>
    <w:rsid w:val="007F38AD"/>
    <w:rsid w:val="007F3DD0"/>
    <w:rsid w:val="007F4EFE"/>
    <w:rsid w:val="007F5D3A"/>
    <w:rsid w:val="007F61C0"/>
    <w:rsid w:val="00801E22"/>
    <w:rsid w:val="00802AE4"/>
    <w:rsid w:val="0080310F"/>
    <w:rsid w:val="008032F1"/>
    <w:rsid w:val="008047C6"/>
    <w:rsid w:val="008066BF"/>
    <w:rsid w:val="00806AD1"/>
    <w:rsid w:val="008149AB"/>
    <w:rsid w:val="008153D7"/>
    <w:rsid w:val="008156FB"/>
    <w:rsid w:val="008174EA"/>
    <w:rsid w:val="008204CD"/>
    <w:rsid w:val="0082343D"/>
    <w:rsid w:val="00823AE2"/>
    <w:rsid w:val="00825F1A"/>
    <w:rsid w:val="00827321"/>
    <w:rsid w:val="00827530"/>
    <w:rsid w:val="00832E0E"/>
    <w:rsid w:val="00833651"/>
    <w:rsid w:val="00836CD5"/>
    <w:rsid w:val="008378D1"/>
    <w:rsid w:val="00840A93"/>
    <w:rsid w:val="008414F2"/>
    <w:rsid w:val="00841DD2"/>
    <w:rsid w:val="00843B61"/>
    <w:rsid w:val="00844653"/>
    <w:rsid w:val="00852D13"/>
    <w:rsid w:val="00852EEF"/>
    <w:rsid w:val="00854C57"/>
    <w:rsid w:val="00855A7B"/>
    <w:rsid w:val="00855C2D"/>
    <w:rsid w:val="0085705F"/>
    <w:rsid w:val="00857661"/>
    <w:rsid w:val="008600A7"/>
    <w:rsid w:val="00860308"/>
    <w:rsid w:val="0086104F"/>
    <w:rsid w:val="00862557"/>
    <w:rsid w:val="008659CA"/>
    <w:rsid w:val="0087142C"/>
    <w:rsid w:val="008714E0"/>
    <w:rsid w:val="008721E8"/>
    <w:rsid w:val="008749BF"/>
    <w:rsid w:val="00875BCF"/>
    <w:rsid w:val="00876E50"/>
    <w:rsid w:val="00881AED"/>
    <w:rsid w:val="00883F49"/>
    <w:rsid w:val="00885A0C"/>
    <w:rsid w:val="00885BF1"/>
    <w:rsid w:val="00887615"/>
    <w:rsid w:val="00887820"/>
    <w:rsid w:val="00887E7F"/>
    <w:rsid w:val="00890A22"/>
    <w:rsid w:val="00891194"/>
    <w:rsid w:val="008945A6"/>
    <w:rsid w:val="00894D83"/>
    <w:rsid w:val="00895B0F"/>
    <w:rsid w:val="00895DD8"/>
    <w:rsid w:val="008A024A"/>
    <w:rsid w:val="008A0AD4"/>
    <w:rsid w:val="008A12FC"/>
    <w:rsid w:val="008A16BF"/>
    <w:rsid w:val="008A19EE"/>
    <w:rsid w:val="008A2D71"/>
    <w:rsid w:val="008A2FC0"/>
    <w:rsid w:val="008A38BD"/>
    <w:rsid w:val="008A517F"/>
    <w:rsid w:val="008A5F12"/>
    <w:rsid w:val="008A6615"/>
    <w:rsid w:val="008A6A9A"/>
    <w:rsid w:val="008B257A"/>
    <w:rsid w:val="008B470C"/>
    <w:rsid w:val="008B4826"/>
    <w:rsid w:val="008B6C41"/>
    <w:rsid w:val="008C0D9E"/>
    <w:rsid w:val="008C5275"/>
    <w:rsid w:val="008C5DC6"/>
    <w:rsid w:val="008C68AC"/>
    <w:rsid w:val="008C6C0D"/>
    <w:rsid w:val="008D0730"/>
    <w:rsid w:val="008D17E2"/>
    <w:rsid w:val="008D28DF"/>
    <w:rsid w:val="008D3142"/>
    <w:rsid w:val="008D3E4B"/>
    <w:rsid w:val="008D65FA"/>
    <w:rsid w:val="008D7815"/>
    <w:rsid w:val="008E0B14"/>
    <w:rsid w:val="008E0FF8"/>
    <w:rsid w:val="008E2293"/>
    <w:rsid w:val="008E3EBE"/>
    <w:rsid w:val="008E4BE8"/>
    <w:rsid w:val="008E62BA"/>
    <w:rsid w:val="008E6F68"/>
    <w:rsid w:val="008E733D"/>
    <w:rsid w:val="008E7DC0"/>
    <w:rsid w:val="008E7E16"/>
    <w:rsid w:val="008E7E1E"/>
    <w:rsid w:val="008F04C8"/>
    <w:rsid w:val="008F08C3"/>
    <w:rsid w:val="008F08D8"/>
    <w:rsid w:val="008F4181"/>
    <w:rsid w:val="008F4320"/>
    <w:rsid w:val="008F50CC"/>
    <w:rsid w:val="008F5C72"/>
    <w:rsid w:val="008F7EDD"/>
    <w:rsid w:val="009002BE"/>
    <w:rsid w:val="009019B4"/>
    <w:rsid w:val="00902096"/>
    <w:rsid w:val="00902A81"/>
    <w:rsid w:val="00902BDF"/>
    <w:rsid w:val="009075B5"/>
    <w:rsid w:val="0091086C"/>
    <w:rsid w:val="00910D7D"/>
    <w:rsid w:val="00912CF4"/>
    <w:rsid w:val="0091375E"/>
    <w:rsid w:val="00913891"/>
    <w:rsid w:val="009142F6"/>
    <w:rsid w:val="009176DF"/>
    <w:rsid w:val="00920D42"/>
    <w:rsid w:val="00921F3A"/>
    <w:rsid w:val="00922D4C"/>
    <w:rsid w:val="00925F6D"/>
    <w:rsid w:val="00927798"/>
    <w:rsid w:val="00927A83"/>
    <w:rsid w:val="00930143"/>
    <w:rsid w:val="00931C00"/>
    <w:rsid w:val="00935134"/>
    <w:rsid w:val="00936F72"/>
    <w:rsid w:val="00937C43"/>
    <w:rsid w:val="00937F36"/>
    <w:rsid w:val="009412A5"/>
    <w:rsid w:val="00941947"/>
    <w:rsid w:val="0094339E"/>
    <w:rsid w:val="00943CDA"/>
    <w:rsid w:val="00944878"/>
    <w:rsid w:val="00944E9F"/>
    <w:rsid w:val="009453EF"/>
    <w:rsid w:val="00946C57"/>
    <w:rsid w:val="009508E6"/>
    <w:rsid w:val="00950A74"/>
    <w:rsid w:val="00951ABD"/>
    <w:rsid w:val="009520A5"/>
    <w:rsid w:val="00952572"/>
    <w:rsid w:val="00953B85"/>
    <w:rsid w:val="00957B20"/>
    <w:rsid w:val="00962D66"/>
    <w:rsid w:val="00964039"/>
    <w:rsid w:val="00964AAF"/>
    <w:rsid w:val="00966F24"/>
    <w:rsid w:val="00967360"/>
    <w:rsid w:val="00975E92"/>
    <w:rsid w:val="00976494"/>
    <w:rsid w:val="00976E27"/>
    <w:rsid w:val="00976F28"/>
    <w:rsid w:val="0098592C"/>
    <w:rsid w:val="009860F6"/>
    <w:rsid w:val="0098791F"/>
    <w:rsid w:val="009910C7"/>
    <w:rsid w:val="00992A4D"/>
    <w:rsid w:val="00992EA0"/>
    <w:rsid w:val="009965FE"/>
    <w:rsid w:val="009A1476"/>
    <w:rsid w:val="009A14E7"/>
    <w:rsid w:val="009A2139"/>
    <w:rsid w:val="009A263B"/>
    <w:rsid w:val="009A472C"/>
    <w:rsid w:val="009B0D4B"/>
    <w:rsid w:val="009B2511"/>
    <w:rsid w:val="009B381A"/>
    <w:rsid w:val="009B3B34"/>
    <w:rsid w:val="009C3214"/>
    <w:rsid w:val="009C36F9"/>
    <w:rsid w:val="009C5E58"/>
    <w:rsid w:val="009C7A53"/>
    <w:rsid w:val="009D05C4"/>
    <w:rsid w:val="009D09E3"/>
    <w:rsid w:val="009D0CA5"/>
    <w:rsid w:val="009D1D9C"/>
    <w:rsid w:val="009D32D7"/>
    <w:rsid w:val="009D4EE4"/>
    <w:rsid w:val="009D545A"/>
    <w:rsid w:val="009D5579"/>
    <w:rsid w:val="009D5EFD"/>
    <w:rsid w:val="009E0056"/>
    <w:rsid w:val="009E0F13"/>
    <w:rsid w:val="009E136C"/>
    <w:rsid w:val="009E1F99"/>
    <w:rsid w:val="009E2CF5"/>
    <w:rsid w:val="009E4BFB"/>
    <w:rsid w:val="009E7BE5"/>
    <w:rsid w:val="009F0BEA"/>
    <w:rsid w:val="009F0F65"/>
    <w:rsid w:val="009F1B72"/>
    <w:rsid w:val="009F29F2"/>
    <w:rsid w:val="009F399C"/>
    <w:rsid w:val="009F5E9F"/>
    <w:rsid w:val="009F6A43"/>
    <w:rsid w:val="009F729B"/>
    <w:rsid w:val="009F7E3B"/>
    <w:rsid w:val="00A01D33"/>
    <w:rsid w:val="00A03C43"/>
    <w:rsid w:val="00A05138"/>
    <w:rsid w:val="00A05380"/>
    <w:rsid w:val="00A067EE"/>
    <w:rsid w:val="00A07165"/>
    <w:rsid w:val="00A14791"/>
    <w:rsid w:val="00A21ADD"/>
    <w:rsid w:val="00A21DD8"/>
    <w:rsid w:val="00A21EE3"/>
    <w:rsid w:val="00A22265"/>
    <w:rsid w:val="00A229A4"/>
    <w:rsid w:val="00A2321F"/>
    <w:rsid w:val="00A2403F"/>
    <w:rsid w:val="00A24414"/>
    <w:rsid w:val="00A25716"/>
    <w:rsid w:val="00A3185D"/>
    <w:rsid w:val="00A34E1E"/>
    <w:rsid w:val="00A355BE"/>
    <w:rsid w:val="00A35E69"/>
    <w:rsid w:val="00A35EE5"/>
    <w:rsid w:val="00A36B9B"/>
    <w:rsid w:val="00A4021A"/>
    <w:rsid w:val="00A4260F"/>
    <w:rsid w:val="00A43DC9"/>
    <w:rsid w:val="00A44290"/>
    <w:rsid w:val="00A45CA7"/>
    <w:rsid w:val="00A4736A"/>
    <w:rsid w:val="00A5278B"/>
    <w:rsid w:val="00A52A35"/>
    <w:rsid w:val="00A53DB0"/>
    <w:rsid w:val="00A5448A"/>
    <w:rsid w:val="00A60D02"/>
    <w:rsid w:val="00A616EC"/>
    <w:rsid w:val="00A6319F"/>
    <w:rsid w:val="00A642B6"/>
    <w:rsid w:val="00A655C1"/>
    <w:rsid w:val="00A726C9"/>
    <w:rsid w:val="00A72828"/>
    <w:rsid w:val="00A73092"/>
    <w:rsid w:val="00A755EE"/>
    <w:rsid w:val="00A76C15"/>
    <w:rsid w:val="00A80085"/>
    <w:rsid w:val="00A832AF"/>
    <w:rsid w:val="00A8330B"/>
    <w:rsid w:val="00A84CEA"/>
    <w:rsid w:val="00A87B70"/>
    <w:rsid w:val="00A9029A"/>
    <w:rsid w:val="00A90FB5"/>
    <w:rsid w:val="00A9305B"/>
    <w:rsid w:val="00A93D66"/>
    <w:rsid w:val="00A946BE"/>
    <w:rsid w:val="00A9603F"/>
    <w:rsid w:val="00A978AE"/>
    <w:rsid w:val="00AA3009"/>
    <w:rsid w:val="00AA4D9F"/>
    <w:rsid w:val="00AA4FDF"/>
    <w:rsid w:val="00AB2880"/>
    <w:rsid w:val="00AB2A96"/>
    <w:rsid w:val="00AB2B00"/>
    <w:rsid w:val="00AB3C20"/>
    <w:rsid w:val="00AB3E4E"/>
    <w:rsid w:val="00AB4943"/>
    <w:rsid w:val="00AB5943"/>
    <w:rsid w:val="00AC118D"/>
    <w:rsid w:val="00AC2688"/>
    <w:rsid w:val="00AC3054"/>
    <w:rsid w:val="00AC6446"/>
    <w:rsid w:val="00AC6C17"/>
    <w:rsid w:val="00AC783C"/>
    <w:rsid w:val="00AC78B6"/>
    <w:rsid w:val="00AC7AC4"/>
    <w:rsid w:val="00AD1A16"/>
    <w:rsid w:val="00AD23E9"/>
    <w:rsid w:val="00AD3C42"/>
    <w:rsid w:val="00AD4344"/>
    <w:rsid w:val="00AD5831"/>
    <w:rsid w:val="00AD5969"/>
    <w:rsid w:val="00AD6CC8"/>
    <w:rsid w:val="00AE176D"/>
    <w:rsid w:val="00AE30AC"/>
    <w:rsid w:val="00AE5406"/>
    <w:rsid w:val="00AE6704"/>
    <w:rsid w:val="00AE7924"/>
    <w:rsid w:val="00AE7D50"/>
    <w:rsid w:val="00AF0302"/>
    <w:rsid w:val="00AF2250"/>
    <w:rsid w:val="00AF6BF2"/>
    <w:rsid w:val="00AF7AFA"/>
    <w:rsid w:val="00B00496"/>
    <w:rsid w:val="00B02F0C"/>
    <w:rsid w:val="00B042E8"/>
    <w:rsid w:val="00B04B02"/>
    <w:rsid w:val="00B04CEF"/>
    <w:rsid w:val="00B05624"/>
    <w:rsid w:val="00B07C6B"/>
    <w:rsid w:val="00B10B79"/>
    <w:rsid w:val="00B13E9A"/>
    <w:rsid w:val="00B1434B"/>
    <w:rsid w:val="00B21D5E"/>
    <w:rsid w:val="00B22CF2"/>
    <w:rsid w:val="00B23237"/>
    <w:rsid w:val="00B25C7C"/>
    <w:rsid w:val="00B26446"/>
    <w:rsid w:val="00B2784D"/>
    <w:rsid w:val="00B304D4"/>
    <w:rsid w:val="00B346CE"/>
    <w:rsid w:val="00B35711"/>
    <w:rsid w:val="00B37349"/>
    <w:rsid w:val="00B40190"/>
    <w:rsid w:val="00B4199B"/>
    <w:rsid w:val="00B427DA"/>
    <w:rsid w:val="00B43EFF"/>
    <w:rsid w:val="00B46995"/>
    <w:rsid w:val="00B46E85"/>
    <w:rsid w:val="00B51A33"/>
    <w:rsid w:val="00B52BB4"/>
    <w:rsid w:val="00B53A05"/>
    <w:rsid w:val="00B5516D"/>
    <w:rsid w:val="00B57972"/>
    <w:rsid w:val="00B60B03"/>
    <w:rsid w:val="00B630C7"/>
    <w:rsid w:val="00B66B2B"/>
    <w:rsid w:val="00B709BC"/>
    <w:rsid w:val="00B72B16"/>
    <w:rsid w:val="00B732D0"/>
    <w:rsid w:val="00B74B73"/>
    <w:rsid w:val="00B75226"/>
    <w:rsid w:val="00B76752"/>
    <w:rsid w:val="00B76C92"/>
    <w:rsid w:val="00B81A7F"/>
    <w:rsid w:val="00B81E5A"/>
    <w:rsid w:val="00B828A0"/>
    <w:rsid w:val="00B83A44"/>
    <w:rsid w:val="00B847FD"/>
    <w:rsid w:val="00B858E5"/>
    <w:rsid w:val="00B85B97"/>
    <w:rsid w:val="00B85EF6"/>
    <w:rsid w:val="00B85FA0"/>
    <w:rsid w:val="00B860C0"/>
    <w:rsid w:val="00B86141"/>
    <w:rsid w:val="00B872CC"/>
    <w:rsid w:val="00B873FE"/>
    <w:rsid w:val="00B903F2"/>
    <w:rsid w:val="00B92953"/>
    <w:rsid w:val="00B9677A"/>
    <w:rsid w:val="00B9686F"/>
    <w:rsid w:val="00B97FC1"/>
    <w:rsid w:val="00BA0E8C"/>
    <w:rsid w:val="00BA7260"/>
    <w:rsid w:val="00BB0CDC"/>
    <w:rsid w:val="00BB4A73"/>
    <w:rsid w:val="00BB5038"/>
    <w:rsid w:val="00BB5608"/>
    <w:rsid w:val="00BB6DA3"/>
    <w:rsid w:val="00BC04C8"/>
    <w:rsid w:val="00BC37DF"/>
    <w:rsid w:val="00BC3CD8"/>
    <w:rsid w:val="00BC6329"/>
    <w:rsid w:val="00BC6E2C"/>
    <w:rsid w:val="00BC724D"/>
    <w:rsid w:val="00BC7315"/>
    <w:rsid w:val="00BD1D73"/>
    <w:rsid w:val="00BD2AD9"/>
    <w:rsid w:val="00BD4B36"/>
    <w:rsid w:val="00BD62B5"/>
    <w:rsid w:val="00BE026A"/>
    <w:rsid w:val="00BE1E8B"/>
    <w:rsid w:val="00BE4645"/>
    <w:rsid w:val="00BE594E"/>
    <w:rsid w:val="00BE79EB"/>
    <w:rsid w:val="00BF1983"/>
    <w:rsid w:val="00BF36EE"/>
    <w:rsid w:val="00BF4666"/>
    <w:rsid w:val="00BF50BD"/>
    <w:rsid w:val="00C01092"/>
    <w:rsid w:val="00C05C43"/>
    <w:rsid w:val="00C10038"/>
    <w:rsid w:val="00C10960"/>
    <w:rsid w:val="00C11E74"/>
    <w:rsid w:val="00C14EDF"/>
    <w:rsid w:val="00C170D2"/>
    <w:rsid w:val="00C172F9"/>
    <w:rsid w:val="00C20D87"/>
    <w:rsid w:val="00C210C7"/>
    <w:rsid w:val="00C21543"/>
    <w:rsid w:val="00C22354"/>
    <w:rsid w:val="00C26A23"/>
    <w:rsid w:val="00C26F29"/>
    <w:rsid w:val="00C2706F"/>
    <w:rsid w:val="00C30DC6"/>
    <w:rsid w:val="00C310E0"/>
    <w:rsid w:val="00C319C7"/>
    <w:rsid w:val="00C32875"/>
    <w:rsid w:val="00C328C0"/>
    <w:rsid w:val="00C3471C"/>
    <w:rsid w:val="00C4043C"/>
    <w:rsid w:val="00C41209"/>
    <w:rsid w:val="00C4128B"/>
    <w:rsid w:val="00C433CD"/>
    <w:rsid w:val="00C44A3F"/>
    <w:rsid w:val="00C458A0"/>
    <w:rsid w:val="00C45D8B"/>
    <w:rsid w:val="00C46483"/>
    <w:rsid w:val="00C5053C"/>
    <w:rsid w:val="00C509E4"/>
    <w:rsid w:val="00C55476"/>
    <w:rsid w:val="00C5655A"/>
    <w:rsid w:val="00C610A1"/>
    <w:rsid w:val="00C626B5"/>
    <w:rsid w:val="00C62DA2"/>
    <w:rsid w:val="00C62E58"/>
    <w:rsid w:val="00C72995"/>
    <w:rsid w:val="00C754E0"/>
    <w:rsid w:val="00C764DE"/>
    <w:rsid w:val="00C7786B"/>
    <w:rsid w:val="00C80214"/>
    <w:rsid w:val="00C81394"/>
    <w:rsid w:val="00C84E0F"/>
    <w:rsid w:val="00C85008"/>
    <w:rsid w:val="00C8620B"/>
    <w:rsid w:val="00C86F9E"/>
    <w:rsid w:val="00C87931"/>
    <w:rsid w:val="00C91CCA"/>
    <w:rsid w:val="00C929D1"/>
    <w:rsid w:val="00C94B3E"/>
    <w:rsid w:val="00C94DD5"/>
    <w:rsid w:val="00C95813"/>
    <w:rsid w:val="00CA1627"/>
    <w:rsid w:val="00CA2439"/>
    <w:rsid w:val="00CA24A6"/>
    <w:rsid w:val="00CA2ABF"/>
    <w:rsid w:val="00CA41BA"/>
    <w:rsid w:val="00CA4394"/>
    <w:rsid w:val="00CA6028"/>
    <w:rsid w:val="00CA7D48"/>
    <w:rsid w:val="00CB0AE2"/>
    <w:rsid w:val="00CB1C91"/>
    <w:rsid w:val="00CB36A3"/>
    <w:rsid w:val="00CB4720"/>
    <w:rsid w:val="00CB52CD"/>
    <w:rsid w:val="00CB6ABC"/>
    <w:rsid w:val="00CB70DC"/>
    <w:rsid w:val="00CC07FF"/>
    <w:rsid w:val="00CC1C7F"/>
    <w:rsid w:val="00CC2975"/>
    <w:rsid w:val="00CC3974"/>
    <w:rsid w:val="00CC3C03"/>
    <w:rsid w:val="00CC47CD"/>
    <w:rsid w:val="00CC5235"/>
    <w:rsid w:val="00CC6B7C"/>
    <w:rsid w:val="00CD047B"/>
    <w:rsid w:val="00CD1579"/>
    <w:rsid w:val="00CD197B"/>
    <w:rsid w:val="00CD489E"/>
    <w:rsid w:val="00CD6DFA"/>
    <w:rsid w:val="00CE00DB"/>
    <w:rsid w:val="00CE07B6"/>
    <w:rsid w:val="00CE0CDF"/>
    <w:rsid w:val="00CE11EA"/>
    <w:rsid w:val="00CE364C"/>
    <w:rsid w:val="00CE548D"/>
    <w:rsid w:val="00CE638A"/>
    <w:rsid w:val="00CF03A0"/>
    <w:rsid w:val="00CF15F7"/>
    <w:rsid w:val="00CF2FA4"/>
    <w:rsid w:val="00CF5838"/>
    <w:rsid w:val="00CF7CBF"/>
    <w:rsid w:val="00D10763"/>
    <w:rsid w:val="00D11C23"/>
    <w:rsid w:val="00D12828"/>
    <w:rsid w:val="00D14B09"/>
    <w:rsid w:val="00D14F4F"/>
    <w:rsid w:val="00D16B5A"/>
    <w:rsid w:val="00D17501"/>
    <w:rsid w:val="00D17CA9"/>
    <w:rsid w:val="00D20409"/>
    <w:rsid w:val="00D210A8"/>
    <w:rsid w:val="00D21435"/>
    <w:rsid w:val="00D222E1"/>
    <w:rsid w:val="00D22E0B"/>
    <w:rsid w:val="00D23829"/>
    <w:rsid w:val="00D248BC"/>
    <w:rsid w:val="00D248C0"/>
    <w:rsid w:val="00D25A9F"/>
    <w:rsid w:val="00D25FBE"/>
    <w:rsid w:val="00D27F42"/>
    <w:rsid w:val="00D30498"/>
    <w:rsid w:val="00D328D8"/>
    <w:rsid w:val="00D3623B"/>
    <w:rsid w:val="00D36576"/>
    <w:rsid w:val="00D4104F"/>
    <w:rsid w:val="00D419EB"/>
    <w:rsid w:val="00D43BC3"/>
    <w:rsid w:val="00D44552"/>
    <w:rsid w:val="00D50336"/>
    <w:rsid w:val="00D5058F"/>
    <w:rsid w:val="00D51D5B"/>
    <w:rsid w:val="00D53232"/>
    <w:rsid w:val="00D55F24"/>
    <w:rsid w:val="00D605DB"/>
    <w:rsid w:val="00D654E8"/>
    <w:rsid w:val="00D6577F"/>
    <w:rsid w:val="00D67800"/>
    <w:rsid w:val="00D67B55"/>
    <w:rsid w:val="00D72209"/>
    <w:rsid w:val="00D7236E"/>
    <w:rsid w:val="00D72AAC"/>
    <w:rsid w:val="00D75379"/>
    <w:rsid w:val="00D76AFF"/>
    <w:rsid w:val="00D81383"/>
    <w:rsid w:val="00D81AE5"/>
    <w:rsid w:val="00D81F0A"/>
    <w:rsid w:val="00D84CA3"/>
    <w:rsid w:val="00D85AFF"/>
    <w:rsid w:val="00D90308"/>
    <w:rsid w:val="00D90C0F"/>
    <w:rsid w:val="00D915E7"/>
    <w:rsid w:val="00D9215D"/>
    <w:rsid w:val="00D924A1"/>
    <w:rsid w:val="00D92C38"/>
    <w:rsid w:val="00D92C65"/>
    <w:rsid w:val="00D935F4"/>
    <w:rsid w:val="00D93BF5"/>
    <w:rsid w:val="00D95D12"/>
    <w:rsid w:val="00D97CAE"/>
    <w:rsid w:val="00DA0B79"/>
    <w:rsid w:val="00DA1CAB"/>
    <w:rsid w:val="00DA36B3"/>
    <w:rsid w:val="00DA785D"/>
    <w:rsid w:val="00DB17BE"/>
    <w:rsid w:val="00DB1AB0"/>
    <w:rsid w:val="00DB3172"/>
    <w:rsid w:val="00DB34F7"/>
    <w:rsid w:val="00DB3D56"/>
    <w:rsid w:val="00DB4B22"/>
    <w:rsid w:val="00DB6431"/>
    <w:rsid w:val="00DC058C"/>
    <w:rsid w:val="00DC108D"/>
    <w:rsid w:val="00DC4001"/>
    <w:rsid w:val="00DC5127"/>
    <w:rsid w:val="00DC524F"/>
    <w:rsid w:val="00DC6B1C"/>
    <w:rsid w:val="00DC7EB3"/>
    <w:rsid w:val="00DD01A7"/>
    <w:rsid w:val="00DD13E1"/>
    <w:rsid w:val="00DD36D5"/>
    <w:rsid w:val="00DD3E9A"/>
    <w:rsid w:val="00DD5A02"/>
    <w:rsid w:val="00DE0D96"/>
    <w:rsid w:val="00DE4FC0"/>
    <w:rsid w:val="00DE5019"/>
    <w:rsid w:val="00DE6BAE"/>
    <w:rsid w:val="00DE7BEB"/>
    <w:rsid w:val="00DF0410"/>
    <w:rsid w:val="00DF050E"/>
    <w:rsid w:val="00DF0E6E"/>
    <w:rsid w:val="00DF1433"/>
    <w:rsid w:val="00DF2A4B"/>
    <w:rsid w:val="00DF2CB1"/>
    <w:rsid w:val="00DF3229"/>
    <w:rsid w:val="00DF34E7"/>
    <w:rsid w:val="00DF3780"/>
    <w:rsid w:val="00DF3ABF"/>
    <w:rsid w:val="00DF5402"/>
    <w:rsid w:val="00DF65BD"/>
    <w:rsid w:val="00DF6662"/>
    <w:rsid w:val="00DF6E21"/>
    <w:rsid w:val="00E01D21"/>
    <w:rsid w:val="00E0306D"/>
    <w:rsid w:val="00E031D5"/>
    <w:rsid w:val="00E04037"/>
    <w:rsid w:val="00E05A39"/>
    <w:rsid w:val="00E06B7B"/>
    <w:rsid w:val="00E1003E"/>
    <w:rsid w:val="00E10A5F"/>
    <w:rsid w:val="00E10CBA"/>
    <w:rsid w:val="00E1136C"/>
    <w:rsid w:val="00E13329"/>
    <w:rsid w:val="00E14A96"/>
    <w:rsid w:val="00E17AA8"/>
    <w:rsid w:val="00E20DE5"/>
    <w:rsid w:val="00E249AF"/>
    <w:rsid w:val="00E2569B"/>
    <w:rsid w:val="00E25746"/>
    <w:rsid w:val="00E305C1"/>
    <w:rsid w:val="00E3316F"/>
    <w:rsid w:val="00E332C1"/>
    <w:rsid w:val="00E344B1"/>
    <w:rsid w:val="00E34FB2"/>
    <w:rsid w:val="00E361FC"/>
    <w:rsid w:val="00E36493"/>
    <w:rsid w:val="00E37572"/>
    <w:rsid w:val="00E409DC"/>
    <w:rsid w:val="00E416C8"/>
    <w:rsid w:val="00E42D17"/>
    <w:rsid w:val="00E43E86"/>
    <w:rsid w:val="00E4471A"/>
    <w:rsid w:val="00E45C40"/>
    <w:rsid w:val="00E46178"/>
    <w:rsid w:val="00E46655"/>
    <w:rsid w:val="00E5501C"/>
    <w:rsid w:val="00E5592C"/>
    <w:rsid w:val="00E5699D"/>
    <w:rsid w:val="00E5762F"/>
    <w:rsid w:val="00E624AD"/>
    <w:rsid w:val="00E63C7C"/>
    <w:rsid w:val="00E648B5"/>
    <w:rsid w:val="00E65A1E"/>
    <w:rsid w:val="00E65E6E"/>
    <w:rsid w:val="00E6689A"/>
    <w:rsid w:val="00E673BF"/>
    <w:rsid w:val="00E67FA7"/>
    <w:rsid w:val="00E717E1"/>
    <w:rsid w:val="00E718CE"/>
    <w:rsid w:val="00E748B3"/>
    <w:rsid w:val="00E757A1"/>
    <w:rsid w:val="00E7683E"/>
    <w:rsid w:val="00E7685F"/>
    <w:rsid w:val="00E76BB4"/>
    <w:rsid w:val="00E76BCA"/>
    <w:rsid w:val="00E80E32"/>
    <w:rsid w:val="00E81A46"/>
    <w:rsid w:val="00E83034"/>
    <w:rsid w:val="00E83E16"/>
    <w:rsid w:val="00E8556E"/>
    <w:rsid w:val="00E85CA4"/>
    <w:rsid w:val="00E86083"/>
    <w:rsid w:val="00E86F7A"/>
    <w:rsid w:val="00E878EF"/>
    <w:rsid w:val="00E87D7C"/>
    <w:rsid w:val="00E904A2"/>
    <w:rsid w:val="00E92EF6"/>
    <w:rsid w:val="00E934F0"/>
    <w:rsid w:val="00E94555"/>
    <w:rsid w:val="00E96763"/>
    <w:rsid w:val="00E969AF"/>
    <w:rsid w:val="00E97182"/>
    <w:rsid w:val="00EA0702"/>
    <w:rsid w:val="00EA16FC"/>
    <w:rsid w:val="00EA2C9C"/>
    <w:rsid w:val="00EA2D65"/>
    <w:rsid w:val="00EA3F26"/>
    <w:rsid w:val="00EA5AA6"/>
    <w:rsid w:val="00EB0108"/>
    <w:rsid w:val="00EB0327"/>
    <w:rsid w:val="00EB037E"/>
    <w:rsid w:val="00EB1007"/>
    <w:rsid w:val="00EB3AF6"/>
    <w:rsid w:val="00EB57F4"/>
    <w:rsid w:val="00EB6F5E"/>
    <w:rsid w:val="00EC0A75"/>
    <w:rsid w:val="00EC1913"/>
    <w:rsid w:val="00EC1F43"/>
    <w:rsid w:val="00EC3F43"/>
    <w:rsid w:val="00EC6151"/>
    <w:rsid w:val="00EC67AC"/>
    <w:rsid w:val="00ED14B3"/>
    <w:rsid w:val="00ED16A9"/>
    <w:rsid w:val="00ED2B99"/>
    <w:rsid w:val="00ED3F0F"/>
    <w:rsid w:val="00ED4B0C"/>
    <w:rsid w:val="00ED5BD2"/>
    <w:rsid w:val="00EE01D4"/>
    <w:rsid w:val="00EE01FA"/>
    <w:rsid w:val="00EE1838"/>
    <w:rsid w:val="00EE3F39"/>
    <w:rsid w:val="00EE4345"/>
    <w:rsid w:val="00EE458B"/>
    <w:rsid w:val="00EE62C1"/>
    <w:rsid w:val="00EE7574"/>
    <w:rsid w:val="00EF02AA"/>
    <w:rsid w:val="00EF16AC"/>
    <w:rsid w:val="00EF1CBE"/>
    <w:rsid w:val="00EF2C7F"/>
    <w:rsid w:val="00EF39E4"/>
    <w:rsid w:val="00EF3B9F"/>
    <w:rsid w:val="00EF4E00"/>
    <w:rsid w:val="00EF4E29"/>
    <w:rsid w:val="00EF5847"/>
    <w:rsid w:val="00EF640C"/>
    <w:rsid w:val="00EF754F"/>
    <w:rsid w:val="00F00523"/>
    <w:rsid w:val="00F00916"/>
    <w:rsid w:val="00F10971"/>
    <w:rsid w:val="00F11DA9"/>
    <w:rsid w:val="00F1400C"/>
    <w:rsid w:val="00F15612"/>
    <w:rsid w:val="00F15E03"/>
    <w:rsid w:val="00F16A9D"/>
    <w:rsid w:val="00F20CD6"/>
    <w:rsid w:val="00F210B7"/>
    <w:rsid w:val="00F222E3"/>
    <w:rsid w:val="00F24287"/>
    <w:rsid w:val="00F24707"/>
    <w:rsid w:val="00F247C4"/>
    <w:rsid w:val="00F25314"/>
    <w:rsid w:val="00F26240"/>
    <w:rsid w:val="00F2775B"/>
    <w:rsid w:val="00F303A2"/>
    <w:rsid w:val="00F30E62"/>
    <w:rsid w:val="00F315A4"/>
    <w:rsid w:val="00F3173C"/>
    <w:rsid w:val="00F32D56"/>
    <w:rsid w:val="00F4048C"/>
    <w:rsid w:val="00F44A72"/>
    <w:rsid w:val="00F44D55"/>
    <w:rsid w:val="00F45EA2"/>
    <w:rsid w:val="00F467C8"/>
    <w:rsid w:val="00F47C1E"/>
    <w:rsid w:val="00F47C8D"/>
    <w:rsid w:val="00F526BF"/>
    <w:rsid w:val="00F539F9"/>
    <w:rsid w:val="00F54301"/>
    <w:rsid w:val="00F5435B"/>
    <w:rsid w:val="00F54C1B"/>
    <w:rsid w:val="00F5642C"/>
    <w:rsid w:val="00F609A5"/>
    <w:rsid w:val="00F635CD"/>
    <w:rsid w:val="00F668AD"/>
    <w:rsid w:val="00F66DB1"/>
    <w:rsid w:val="00F67474"/>
    <w:rsid w:val="00F71EA8"/>
    <w:rsid w:val="00F72937"/>
    <w:rsid w:val="00F745C9"/>
    <w:rsid w:val="00F7555E"/>
    <w:rsid w:val="00F76416"/>
    <w:rsid w:val="00F76B26"/>
    <w:rsid w:val="00F77703"/>
    <w:rsid w:val="00F80068"/>
    <w:rsid w:val="00F8160F"/>
    <w:rsid w:val="00F81A42"/>
    <w:rsid w:val="00F81D5E"/>
    <w:rsid w:val="00F83B3F"/>
    <w:rsid w:val="00F84E8B"/>
    <w:rsid w:val="00F85407"/>
    <w:rsid w:val="00F855F5"/>
    <w:rsid w:val="00F8609E"/>
    <w:rsid w:val="00F8646F"/>
    <w:rsid w:val="00F868AE"/>
    <w:rsid w:val="00F91B49"/>
    <w:rsid w:val="00F943FC"/>
    <w:rsid w:val="00F950FA"/>
    <w:rsid w:val="00FA117F"/>
    <w:rsid w:val="00FA12AE"/>
    <w:rsid w:val="00FA3103"/>
    <w:rsid w:val="00FA3E46"/>
    <w:rsid w:val="00FA4C04"/>
    <w:rsid w:val="00FA5136"/>
    <w:rsid w:val="00FB0A28"/>
    <w:rsid w:val="00FB1BF1"/>
    <w:rsid w:val="00FB2326"/>
    <w:rsid w:val="00FB26F9"/>
    <w:rsid w:val="00FB35EC"/>
    <w:rsid w:val="00FB5863"/>
    <w:rsid w:val="00FB6F96"/>
    <w:rsid w:val="00FC1B89"/>
    <w:rsid w:val="00FC2B99"/>
    <w:rsid w:val="00FC2BF5"/>
    <w:rsid w:val="00FC47DB"/>
    <w:rsid w:val="00FC66E8"/>
    <w:rsid w:val="00FC6DBD"/>
    <w:rsid w:val="00FD0D8B"/>
    <w:rsid w:val="00FD2415"/>
    <w:rsid w:val="00FD50FB"/>
    <w:rsid w:val="00FD57F8"/>
    <w:rsid w:val="00FD5D4F"/>
    <w:rsid w:val="00FD725F"/>
    <w:rsid w:val="00FD7ED1"/>
    <w:rsid w:val="00FE1FD7"/>
    <w:rsid w:val="00FE2C8E"/>
    <w:rsid w:val="00FE532E"/>
    <w:rsid w:val="00FE53E2"/>
    <w:rsid w:val="00FE6BAD"/>
    <w:rsid w:val="00FE76DC"/>
    <w:rsid w:val="00FF29A9"/>
    <w:rsid w:val="00FF3D60"/>
    <w:rsid w:val="00FF440E"/>
    <w:rsid w:val="00FF4C5E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9189B-F352-4458-856B-E4FDDEF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iPriority w:val="99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1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1"/>
    <w:locked/>
    <w:rsid w:val="008047C6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rsid w:val="002C66D1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2C66D1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uiPriority w:val="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4"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uiPriority w:val="99"/>
    <w:qFormat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7">
    <w:name w:val="Body Text Indent 2"/>
    <w:basedOn w:val="a0"/>
    <w:link w:val="28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8">
    <w:name w:val="Основной текст с отступом 2 Знак"/>
    <w:basedOn w:val="a1"/>
    <w:link w:val="27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a">
    <w:name w:val="Подпись к таблице (2)_"/>
    <w:link w:val="2b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c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d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affa">
    <w:name w:val="Заголовок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7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c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footnote text"/>
    <w:basedOn w:val="a0"/>
    <w:link w:val="affe"/>
    <w:uiPriority w:val="99"/>
    <w:rsid w:val="00FD5D4F"/>
    <w:rPr>
      <w:sz w:val="20"/>
      <w:szCs w:val="20"/>
    </w:rPr>
  </w:style>
  <w:style w:type="character" w:customStyle="1" w:styleId="affe">
    <w:name w:val="Текст сноски Знак"/>
    <w:basedOn w:val="a1"/>
    <w:link w:val="affd"/>
    <w:uiPriority w:val="99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iPriority w:val="99"/>
    <w:rsid w:val="00FD5D4F"/>
    <w:rPr>
      <w:vertAlign w:val="superscript"/>
    </w:rPr>
  </w:style>
  <w:style w:type="paragraph" w:customStyle="1" w:styleId="ConsPlusCell">
    <w:name w:val="ConsPlusCell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0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qFormat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3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9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a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4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5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6">
    <w:name w:val="Document Map"/>
    <w:basedOn w:val="a0"/>
    <w:link w:val="afff7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7">
    <w:name w:val="Схема документа Знак"/>
    <w:basedOn w:val="a1"/>
    <w:link w:val="afff6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a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b">
    <w:name w:val="endnote reference"/>
    <w:basedOn w:val="a1"/>
    <w:rsid w:val="00E4471A"/>
    <w:rPr>
      <w:vertAlign w:val="superscript"/>
    </w:rPr>
  </w:style>
  <w:style w:type="paragraph" w:styleId="afffc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b">
    <w:name w:val="Сетка таблицы1"/>
    <w:basedOn w:val="a2"/>
    <w:next w:val="afc"/>
    <w:rsid w:val="009F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3"/>
    <w:uiPriority w:val="99"/>
    <w:semiHidden/>
    <w:unhideWhenUsed/>
    <w:rsid w:val="009F0F65"/>
  </w:style>
  <w:style w:type="paragraph" w:customStyle="1" w:styleId="ConsPlusDocList">
    <w:name w:val="ConsPlusDoc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3">
    <w:name w:val="Абзац списка5"/>
    <w:basedOn w:val="a0"/>
    <w:rsid w:val="00AA4D9F"/>
    <w:pPr>
      <w:ind w:left="720"/>
      <w:contextualSpacing/>
    </w:pPr>
    <w:rPr>
      <w:rFonts w:eastAsia="Calibri"/>
    </w:rPr>
  </w:style>
  <w:style w:type="paragraph" w:customStyle="1" w:styleId="71">
    <w:name w:val="Обычный7"/>
    <w:rsid w:val="004E1C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7">
    <w:name w:val="Font Style17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/>
    </w:rPr>
  </w:style>
  <w:style w:type="character" w:customStyle="1" w:styleId="FontStyle16">
    <w:name w:val="Font Style16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rsid w:val="004E1C25"/>
    <w:pPr>
      <w:spacing w:before="100" w:beforeAutospacing="1" w:after="100" w:afterAutospacing="1"/>
    </w:pPr>
  </w:style>
  <w:style w:type="numbering" w:styleId="111111">
    <w:name w:val="Outline List 2"/>
    <w:basedOn w:val="a3"/>
    <w:rsid w:val="004E1C25"/>
    <w:pPr>
      <w:numPr>
        <w:numId w:val="3"/>
      </w:numPr>
    </w:pPr>
  </w:style>
  <w:style w:type="numbering" w:styleId="1ai">
    <w:name w:val="Outline List 1"/>
    <w:basedOn w:val="a3"/>
    <w:rsid w:val="004E1C25"/>
    <w:pPr>
      <w:numPr>
        <w:numId w:val="4"/>
      </w:numPr>
    </w:pPr>
  </w:style>
  <w:style w:type="character" w:customStyle="1" w:styleId="apple-style-span">
    <w:name w:val="apple-style-span"/>
    <w:rsid w:val="004E1C25"/>
    <w:rPr>
      <w:rFonts w:cs="Times New Roman"/>
    </w:rPr>
  </w:style>
  <w:style w:type="character" w:customStyle="1" w:styleId="short">
    <w:name w:val="short"/>
    <w:rsid w:val="004E1C25"/>
    <w:rPr>
      <w:rFonts w:cs="Times New Roman"/>
    </w:rPr>
  </w:style>
  <w:style w:type="paragraph" w:styleId="afffe">
    <w:name w:val="TOC Heading"/>
    <w:basedOn w:val="1"/>
    <w:next w:val="a0"/>
    <w:qFormat/>
    <w:rsid w:val="004E1C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c">
    <w:name w:val="toc 1"/>
    <w:basedOn w:val="a0"/>
    <w:next w:val="a0"/>
    <w:autoRedefine/>
    <w:unhideWhenUsed/>
    <w:rsid w:val="004E1C25"/>
    <w:pPr>
      <w:tabs>
        <w:tab w:val="right" w:leader="dot" w:pos="10337"/>
      </w:tabs>
    </w:pPr>
    <w:rPr>
      <w:rFonts w:ascii="Calibri" w:hAnsi="Calibri"/>
      <w:b/>
      <w:noProof/>
      <w:sz w:val="22"/>
      <w:szCs w:val="22"/>
    </w:rPr>
  </w:style>
  <w:style w:type="paragraph" w:styleId="2f0">
    <w:name w:val="toc 2"/>
    <w:basedOn w:val="a0"/>
    <w:next w:val="a0"/>
    <w:autoRedefine/>
    <w:unhideWhenUsed/>
    <w:rsid w:val="004E1C25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9">
    <w:name w:val="toc 3"/>
    <w:basedOn w:val="a0"/>
    <w:next w:val="a0"/>
    <w:autoRedefine/>
    <w:unhideWhenUsed/>
    <w:rsid w:val="004E1C2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ff">
    <w:name w:val="Рассылка"/>
    <w:basedOn w:val="a0"/>
    <w:rsid w:val="004E1C25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menutop">
    <w:name w:val="menutop"/>
    <w:basedOn w:val="a0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0">
    <w:name w:val="Гипертекстовая ссылка"/>
    <w:uiPriority w:val="99"/>
    <w:rsid w:val="00791AA2"/>
    <w:rPr>
      <w:b/>
      <w:bCs/>
      <w:color w:val="106BBE"/>
      <w:sz w:val="26"/>
      <w:szCs w:val="26"/>
    </w:rPr>
  </w:style>
  <w:style w:type="character" w:customStyle="1" w:styleId="blk">
    <w:name w:val="blk"/>
    <w:rsid w:val="00791AA2"/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locked/>
    <w:rsid w:val="00201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Без интервала Знак1"/>
    <w:locked/>
    <w:rsid w:val="00201491"/>
    <w:rPr>
      <w:rFonts w:ascii="Calibri" w:eastAsia="Calibri" w:hAnsi="Calibri" w:cs="Times New Roman"/>
    </w:rPr>
  </w:style>
  <w:style w:type="paragraph" w:customStyle="1" w:styleId="8">
    <w:name w:val="Обычный8"/>
    <w:rsid w:val="00524AA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1pt1pt">
    <w:name w:val="Основной текст + 11 pt;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Интервал 0 pt"/>
    <w:rsid w:val="00524A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pt">
    <w:name w:val="Заголовок №2 + 11 pt;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rsid w:val="00524AA6"/>
    <w:pPr>
      <w:widowControl w:val="0"/>
      <w:shd w:val="clear" w:color="auto" w:fill="FFFFFF"/>
      <w:spacing w:before="660" w:after="1560" w:line="0" w:lineRule="atLeast"/>
    </w:pPr>
    <w:rPr>
      <w:color w:val="000000"/>
      <w:sz w:val="26"/>
      <w:szCs w:val="26"/>
    </w:rPr>
  </w:style>
  <w:style w:type="character" w:customStyle="1" w:styleId="affff1">
    <w:name w:val="Основной шрифт"/>
    <w:uiPriority w:val="99"/>
    <w:rsid w:val="00524AA6"/>
  </w:style>
  <w:style w:type="character" w:styleId="affff2">
    <w:name w:val="line number"/>
    <w:uiPriority w:val="99"/>
    <w:unhideWhenUsed/>
    <w:rsid w:val="00524AA6"/>
  </w:style>
  <w:style w:type="numbering" w:customStyle="1" w:styleId="2">
    <w:name w:val="Стиль2"/>
    <w:rsid w:val="00524AA6"/>
    <w:pPr>
      <w:numPr>
        <w:numId w:val="5"/>
      </w:numPr>
    </w:pPr>
  </w:style>
  <w:style w:type="paragraph" w:customStyle="1" w:styleId="printc">
    <w:name w:val="printc"/>
    <w:basedOn w:val="a0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rsid w:val="00524AA6"/>
    <w:pPr>
      <w:spacing w:before="144" w:after="288"/>
      <w:jc w:val="both"/>
    </w:pPr>
  </w:style>
  <w:style w:type="paragraph" w:customStyle="1" w:styleId="100">
    <w:name w:val="10"/>
    <w:basedOn w:val="a0"/>
    <w:rsid w:val="00524AA6"/>
    <w:pPr>
      <w:spacing w:before="100" w:beforeAutospacing="1" w:after="100" w:afterAutospacing="1"/>
    </w:pPr>
    <w:rPr>
      <w:sz w:val="26"/>
      <w:szCs w:val="20"/>
    </w:rPr>
  </w:style>
  <w:style w:type="character" w:customStyle="1" w:styleId="HTML">
    <w:name w:val="Стандартный HTML Знак"/>
    <w:link w:val="HTML0"/>
    <w:locked/>
    <w:rsid w:val="00524AA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0"/>
    <w:link w:val="HTML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rsid w:val="00524AA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3">
    <w:name w:val="Знак Знак"/>
    <w:rsid w:val="00524AA6"/>
    <w:rPr>
      <w:rFonts w:ascii="Courier New" w:hAnsi="Courier New" w:cs="Courier New"/>
      <w:lang w:val="ru-RU" w:eastAsia="ru-RU" w:bidi="ar-SA"/>
    </w:rPr>
  </w:style>
  <w:style w:type="character" w:customStyle="1" w:styleId="54">
    <w:name w:val="Знак Знак5"/>
    <w:rsid w:val="00524AA6"/>
    <w:rPr>
      <w:rFonts w:ascii="Courier New" w:hAnsi="Courier New" w:cs="Courier New"/>
      <w:lang w:val="ru-RU" w:eastAsia="ru-RU" w:bidi="ar-SA"/>
    </w:rPr>
  </w:style>
  <w:style w:type="character" w:customStyle="1" w:styleId="45">
    <w:name w:val="Знак Знак4"/>
    <w:rsid w:val="00524AA6"/>
    <w:rPr>
      <w:rFonts w:ascii="Courier New" w:hAnsi="Courier New" w:cs="Courier New"/>
    </w:rPr>
  </w:style>
  <w:style w:type="character" w:customStyle="1" w:styleId="hl">
    <w:name w:val="hl"/>
    <w:rsid w:val="00524AA6"/>
  </w:style>
  <w:style w:type="paragraph" w:customStyle="1" w:styleId="unformattext">
    <w:name w:val="unformattext"/>
    <w:basedOn w:val="a0"/>
    <w:rsid w:val="00C87931"/>
    <w:pPr>
      <w:spacing w:before="100" w:beforeAutospacing="1" w:after="100" w:afterAutospacing="1"/>
    </w:pPr>
  </w:style>
  <w:style w:type="character" w:customStyle="1" w:styleId="WW8Num3z0">
    <w:name w:val="WW8Num3z0"/>
    <w:rsid w:val="00053A20"/>
    <w:rPr>
      <w:b w:val="0"/>
      <w:sz w:val="24"/>
      <w:szCs w:val="24"/>
    </w:rPr>
  </w:style>
  <w:style w:type="character" w:customStyle="1" w:styleId="Absatz-Standardschriftart">
    <w:name w:val="Absatz-Standardschriftart"/>
    <w:rsid w:val="00053A20"/>
  </w:style>
  <w:style w:type="character" w:customStyle="1" w:styleId="WW8Num5z0">
    <w:name w:val="WW8Num5z0"/>
    <w:rsid w:val="00053A20"/>
    <w:rPr>
      <w:rFonts w:ascii="Symbol" w:hAnsi="Symbol"/>
    </w:rPr>
  </w:style>
  <w:style w:type="character" w:customStyle="1" w:styleId="WW8Num6z0">
    <w:name w:val="WW8Num6z0"/>
    <w:rsid w:val="00053A20"/>
    <w:rPr>
      <w:rFonts w:ascii="Symbol" w:hAnsi="Symbol"/>
    </w:rPr>
  </w:style>
  <w:style w:type="character" w:customStyle="1" w:styleId="WW8Num7z0">
    <w:name w:val="WW8Num7z0"/>
    <w:rsid w:val="00053A20"/>
    <w:rPr>
      <w:rFonts w:ascii="Symbol" w:hAnsi="Symbol"/>
    </w:rPr>
  </w:style>
  <w:style w:type="character" w:customStyle="1" w:styleId="WW8Num8z0">
    <w:name w:val="WW8Num8z0"/>
    <w:rsid w:val="00053A20"/>
    <w:rPr>
      <w:rFonts w:ascii="Symbol" w:hAnsi="Symbol"/>
    </w:rPr>
  </w:style>
  <w:style w:type="character" w:customStyle="1" w:styleId="WW8Num10z0">
    <w:name w:val="WW8Num10z0"/>
    <w:rsid w:val="00053A20"/>
    <w:rPr>
      <w:rFonts w:ascii="Symbol" w:hAnsi="Symbol"/>
    </w:rPr>
  </w:style>
  <w:style w:type="character" w:customStyle="1" w:styleId="WW8Num13z0">
    <w:name w:val="WW8Num13z0"/>
    <w:rsid w:val="00053A20"/>
    <w:rPr>
      <w:b w:val="0"/>
      <w:sz w:val="24"/>
      <w:szCs w:val="24"/>
    </w:rPr>
  </w:style>
  <w:style w:type="character" w:customStyle="1" w:styleId="1e">
    <w:name w:val="Основной шрифт абзаца1"/>
    <w:rsid w:val="00053A20"/>
  </w:style>
  <w:style w:type="character" w:customStyle="1" w:styleId="affff4">
    <w:name w:val="Символ нумерации"/>
    <w:rsid w:val="00053A20"/>
  </w:style>
  <w:style w:type="paragraph" w:styleId="affff5">
    <w:name w:val="List"/>
    <w:basedOn w:val="a8"/>
    <w:rsid w:val="00053A20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1f">
    <w:name w:val="Название1"/>
    <w:basedOn w:val="a0"/>
    <w:rsid w:val="00053A2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0">
    <w:name w:val="Указатель1"/>
    <w:basedOn w:val="a0"/>
    <w:rsid w:val="00053A2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Title">
    <w:name w:val="ConsTitle"/>
    <w:rsid w:val="00053A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f1">
    <w:name w:val="Текст выноски Знак1"/>
    <w:basedOn w:val="a1"/>
    <w:rsid w:val="0005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6">
    <w:name w:val="Содержимое таблицы"/>
    <w:basedOn w:val="a0"/>
    <w:rsid w:val="00053A20"/>
    <w:pPr>
      <w:suppressLineNumbers/>
      <w:suppressAutoHyphens/>
    </w:pPr>
    <w:rPr>
      <w:rFonts w:cs="Calibri"/>
      <w:lang w:eastAsia="ar-SA"/>
    </w:rPr>
  </w:style>
  <w:style w:type="paragraph" w:customStyle="1" w:styleId="affff7">
    <w:name w:val="Заголовок таблицы"/>
    <w:basedOn w:val="affff6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8">
    <w:name w:val="annotation reference"/>
    <w:uiPriority w:val="99"/>
    <w:semiHidden/>
    <w:unhideWhenUsed/>
    <w:rsid w:val="00053A20"/>
    <w:rPr>
      <w:sz w:val="16"/>
      <w:szCs w:val="16"/>
    </w:rPr>
  </w:style>
  <w:style w:type="paragraph" w:styleId="affff9">
    <w:name w:val="annotation subject"/>
    <w:basedOn w:val="afa"/>
    <w:next w:val="afa"/>
    <w:link w:val="affffa"/>
    <w:uiPriority w:val="99"/>
    <w:semiHidden/>
    <w:unhideWhenUsed/>
    <w:rsid w:val="00053A20"/>
    <w:pPr>
      <w:suppressAutoHyphens/>
      <w:spacing w:after="0" w:line="240" w:lineRule="auto"/>
    </w:pPr>
    <w:rPr>
      <w:rFonts w:ascii="Times New Roman" w:hAnsi="Times New Roman" w:cs="Calibri"/>
      <w:b/>
      <w:bCs/>
      <w:lang w:eastAsia="ar-SA"/>
    </w:rPr>
  </w:style>
  <w:style w:type="character" w:customStyle="1" w:styleId="affffa">
    <w:name w:val="Тема примечания Знак"/>
    <w:basedOn w:val="afb"/>
    <w:link w:val="affff9"/>
    <w:uiPriority w:val="99"/>
    <w:semiHidden/>
    <w:rsid w:val="00053A2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C172F9"/>
  </w:style>
  <w:style w:type="paragraph" w:customStyle="1" w:styleId="consplusnormal1">
    <w:name w:val="consplusnormal"/>
    <w:basedOn w:val="a0"/>
    <w:rsid w:val="00226ED3"/>
    <w:pPr>
      <w:spacing w:before="100" w:beforeAutospacing="1" w:after="100" w:afterAutospacing="1"/>
    </w:pPr>
  </w:style>
  <w:style w:type="character" w:customStyle="1" w:styleId="1f2">
    <w:name w:val="Неразрешенное упоминание1"/>
    <w:basedOn w:val="a1"/>
    <w:uiPriority w:val="99"/>
    <w:semiHidden/>
    <w:unhideWhenUsed/>
    <w:rsid w:val="00226ED3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DB3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88B0-29F9-4BBF-86D6-2825C17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2025-04-08T10:34:00Z</cp:lastPrinted>
  <dcterms:created xsi:type="dcterms:W3CDTF">2025-04-08T12:46:00Z</dcterms:created>
  <dcterms:modified xsi:type="dcterms:W3CDTF">2025-04-08T12:46:00Z</dcterms:modified>
</cp:coreProperties>
</file>