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2E" w:rsidRDefault="005E752E" w:rsidP="00FA3103">
      <w:pPr>
        <w:jc w:val="center"/>
        <w:rPr>
          <w:b/>
          <w:bCs/>
          <w:sz w:val="28"/>
          <w:szCs w:val="28"/>
        </w:rPr>
      </w:pPr>
    </w:p>
    <w:p w:rsidR="005D060B" w:rsidRPr="00FA3103" w:rsidRDefault="00FA3103" w:rsidP="005E752E">
      <w:pPr>
        <w:jc w:val="center"/>
        <w:rPr>
          <w:b/>
          <w:bCs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 wp14:anchorId="76E72DA1" wp14:editId="1DCE628A">
            <wp:extent cx="699770" cy="1128395"/>
            <wp:effectExtent l="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52E" w:rsidRDefault="005E752E" w:rsidP="005E752E">
      <w:pPr>
        <w:jc w:val="both"/>
        <w:rPr>
          <w:b/>
          <w:sz w:val="28"/>
          <w:szCs w:val="28"/>
        </w:rPr>
      </w:pPr>
    </w:p>
    <w:p w:rsidR="005D060B" w:rsidRPr="00B93858" w:rsidRDefault="005D060B" w:rsidP="005E752E">
      <w:pPr>
        <w:ind w:hanging="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5D060B" w:rsidRPr="00B93858" w:rsidRDefault="005D060B" w:rsidP="005E752E">
      <w:pPr>
        <w:rPr>
          <w:b/>
          <w:sz w:val="28"/>
          <w:szCs w:val="28"/>
        </w:rPr>
      </w:pPr>
    </w:p>
    <w:p w:rsidR="005D060B" w:rsidRPr="00B93858" w:rsidRDefault="005D060B" w:rsidP="005E7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060B" w:rsidRPr="00B93858" w:rsidTr="005D060B">
        <w:tc>
          <w:tcPr>
            <w:tcW w:w="3115" w:type="dxa"/>
            <w:shd w:val="clear" w:color="auto" w:fill="auto"/>
          </w:tcPr>
          <w:p w:rsidR="007945DC" w:rsidRDefault="007945DC" w:rsidP="005E752E">
            <w:pPr>
              <w:rPr>
                <w:rFonts w:eastAsia="Calibri"/>
                <w:sz w:val="28"/>
                <w:szCs w:val="28"/>
              </w:rPr>
            </w:pPr>
          </w:p>
          <w:p w:rsidR="005D060B" w:rsidRPr="00B93858" w:rsidRDefault="005D060B" w:rsidP="005E752E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</w:t>
            </w:r>
            <w:r w:rsidR="000357E8">
              <w:rPr>
                <w:rFonts w:eastAsia="Calibri"/>
                <w:sz w:val="28"/>
                <w:szCs w:val="28"/>
              </w:rPr>
              <w:t>________</w:t>
            </w:r>
            <w:r w:rsidRPr="00B93858">
              <w:rPr>
                <w:rFonts w:eastAsia="Calibri"/>
                <w:sz w:val="28"/>
                <w:szCs w:val="28"/>
              </w:rPr>
              <w:t>___</w:t>
            </w:r>
          </w:p>
        </w:tc>
        <w:tc>
          <w:tcPr>
            <w:tcW w:w="3115" w:type="dxa"/>
            <w:shd w:val="clear" w:color="auto" w:fill="auto"/>
          </w:tcPr>
          <w:p w:rsidR="005D060B" w:rsidRPr="00B93858" w:rsidRDefault="005D060B" w:rsidP="005E752E">
            <w:pPr>
              <w:rPr>
                <w:rFonts w:eastAsia="Calibri"/>
                <w:sz w:val="28"/>
                <w:szCs w:val="28"/>
              </w:rPr>
            </w:pPr>
          </w:p>
          <w:p w:rsidR="005E752E" w:rsidRDefault="005E752E" w:rsidP="005E752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D060B" w:rsidRDefault="005D060B" w:rsidP="005E752E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5D060B" w:rsidRPr="00B93858" w:rsidRDefault="005D060B" w:rsidP="005E752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7945DC" w:rsidRDefault="005D060B" w:rsidP="005E752E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5D060B" w:rsidRPr="00B93858" w:rsidRDefault="007945DC" w:rsidP="005E752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  <w:r w:rsidR="005D060B" w:rsidRPr="00B93858">
              <w:rPr>
                <w:rFonts w:eastAsia="Calibri"/>
                <w:sz w:val="28"/>
                <w:szCs w:val="28"/>
              </w:rPr>
              <w:t xml:space="preserve">    №   ________</w:t>
            </w:r>
          </w:p>
          <w:p w:rsidR="005D060B" w:rsidRPr="00B93858" w:rsidRDefault="005D060B" w:rsidP="005E752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B81A7F" w:rsidRDefault="00B81A7F" w:rsidP="00A55E4D">
      <w:pPr>
        <w:pStyle w:val="af6"/>
        <w:tabs>
          <w:tab w:val="left" w:pos="0"/>
        </w:tabs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13626F" w:rsidRDefault="0067002E" w:rsidP="005E752E">
      <w:pPr>
        <w:pStyle w:val="af6"/>
        <w:tabs>
          <w:tab w:val="left" w:pos="0"/>
        </w:tabs>
        <w:spacing w:before="0" w:beforeAutospacing="0" w:after="0" w:afterAutospacing="0" w:line="240" w:lineRule="auto"/>
        <w:jc w:val="center"/>
        <w:rPr>
          <w:rStyle w:val="afff5"/>
          <w:rFonts w:ascii="Times New Roman" w:hAnsi="Times New Roman"/>
          <w:color w:val="000000"/>
          <w:sz w:val="28"/>
          <w:szCs w:val="28"/>
        </w:rPr>
      </w:pPr>
      <w:r w:rsidRPr="0067002E">
        <w:rPr>
          <w:rFonts w:ascii="Times New Roman" w:hAnsi="Times New Roman"/>
          <w:b/>
          <w:sz w:val="28"/>
          <w:szCs w:val="28"/>
        </w:rPr>
        <w:t>О</w:t>
      </w:r>
      <w:r w:rsidRPr="0067002E">
        <w:rPr>
          <w:rFonts w:ascii="Times New Roman" w:hAnsi="Times New Roman"/>
          <w:b/>
          <w:sz w:val="28"/>
          <w:szCs w:val="28"/>
          <w:lang w:val="uk-UA"/>
        </w:rPr>
        <w:t xml:space="preserve"> внесении </w:t>
      </w:r>
      <w:r w:rsidRPr="0067002E">
        <w:rPr>
          <w:rFonts w:ascii="Times New Roman" w:hAnsi="Times New Roman"/>
          <w:b/>
          <w:sz w:val="28"/>
          <w:szCs w:val="28"/>
        </w:rPr>
        <w:t>изменений в</w:t>
      </w:r>
      <w:r w:rsidR="00DA1144">
        <w:rPr>
          <w:rFonts w:ascii="Times New Roman" w:hAnsi="Times New Roman"/>
          <w:b/>
          <w:sz w:val="28"/>
          <w:szCs w:val="28"/>
        </w:rPr>
        <w:t xml:space="preserve"> </w:t>
      </w:r>
      <w:r w:rsidRPr="0067002E">
        <w:rPr>
          <w:rFonts w:ascii="Times New Roman" w:hAnsi="Times New Roman"/>
          <w:b/>
          <w:sz w:val="28"/>
          <w:szCs w:val="28"/>
        </w:rPr>
        <w:t>постановлени</w:t>
      </w:r>
      <w:r w:rsidR="005516FC">
        <w:rPr>
          <w:rFonts w:ascii="Times New Roman" w:hAnsi="Times New Roman"/>
          <w:b/>
          <w:sz w:val="28"/>
          <w:szCs w:val="28"/>
        </w:rPr>
        <w:t>е</w:t>
      </w:r>
      <w:r w:rsidRPr="0067002E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</w:t>
      </w:r>
      <w:r w:rsidR="00DA1144">
        <w:rPr>
          <w:rFonts w:ascii="Times New Roman" w:hAnsi="Times New Roman"/>
          <w:b/>
          <w:sz w:val="28"/>
          <w:szCs w:val="28"/>
        </w:rPr>
        <w:t>2.04</w:t>
      </w:r>
      <w:r w:rsidRPr="0067002E">
        <w:rPr>
          <w:rFonts w:ascii="Times New Roman" w:hAnsi="Times New Roman"/>
          <w:b/>
          <w:sz w:val="28"/>
          <w:szCs w:val="28"/>
        </w:rPr>
        <w:t>.202</w:t>
      </w:r>
      <w:r w:rsidR="00DA1144">
        <w:rPr>
          <w:rFonts w:ascii="Times New Roman" w:hAnsi="Times New Roman"/>
          <w:b/>
          <w:sz w:val="28"/>
          <w:szCs w:val="28"/>
        </w:rPr>
        <w:t>5</w:t>
      </w:r>
      <w:r w:rsidRPr="0067002E">
        <w:rPr>
          <w:rFonts w:ascii="Times New Roman" w:hAnsi="Times New Roman"/>
          <w:b/>
          <w:sz w:val="28"/>
          <w:szCs w:val="28"/>
        </w:rPr>
        <w:t xml:space="preserve"> № </w:t>
      </w:r>
      <w:r w:rsidR="00DA114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1</w:t>
      </w:r>
      <w:r w:rsidRPr="0067002E">
        <w:rPr>
          <w:rFonts w:ascii="Times New Roman" w:hAnsi="Times New Roman"/>
          <w:b/>
          <w:sz w:val="28"/>
          <w:szCs w:val="28"/>
        </w:rPr>
        <w:t xml:space="preserve"> «</w:t>
      </w:r>
      <w:r w:rsidRPr="0067002E">
        <w:rPr>
          <w:rStyle w:val="afff5"/>
          <w:rFonts w:ascii="Times New Roman" w:hAnsi="Times New Roman"/>
          <w:color w:val="000000"/>
          <w:sz w:val="28"/>
          <w:szCs w:val="28"/>
        </w:rPr>
        <w:t>О создании и утверждении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Приазовского муниципального округа</w:t>
      </w:r>
      <w:r w:rsidR="00BE1E8B">
        <w:rPr>
          <w:rStyle w:val="afff5"/>
          <w:rFonts w:ascii="Times New Roman" w:hAnsi="Times New Roman"/>
          <w:color w:val="000000"/>
          <w:sz w:val="28"/>
          <w:szCs w:val="28"/>
        </w:rPr>
        <w:t xml:space="preserve"> Запорожской области</w:t>
      </w:r>
      <w:r w:rsidRPr="0067002E">
        <w:rPr>
          <w:rStyle w:val="afff5"/>
          <w:rFonts w:ascii="Times New Roman" w:hAnsi="Times New Roman"/>
          <w:color w:val="000000"/>
          <w:sz w:val="28"/>
          <w:szCs w:val="28"/>
        </w:rPr>
        <w:t>»</w:t>
      </w:r>
    </w:p>
    <w:p w:rsidR="004D601A" w:rsidRPr="004D601A" w:rsidRDefault="004D601A" w:rsidP="004D601A">
      <w:pPr>
        <w:pStyle w:val="af6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626F" w:rsidRPr="00597D4C" w:rsidRDefault="00597D4C" w:rsidP="00597D4C">
      <w:pPr>
        <w:ind w:firstLine="709"/>
        <w:jc w:val="both"/>
        <w:rPr>
          <w:szCs w:val="28"/>
        </w:rPr>
      </w:pPr>
      <w:r>
        <w:rPr>
          <w:iCs/>
          <w:sz w:val="28"/>
          <w:szCs w:val="28"/>
        </w:rPr>
        <w:t xml:space="preserve">Руководствуясь </w:t>
      </w:r>
      <w:r w:rsidRPr="00597D4C">
        <w:rPr>
          <w:sz w:val="28"/>
          <w:szCs w:val="28"/>
        </w:rPr>
        <w:t>Уставом Приазовского муниципального округа Запорожской области, Положением об Администрации Приазовского муниципального округа</w:t>
      </w:r>
      <w:r w:rsidR="00C764DE">
        <w:rPr>
          <w:sz w:val="28"/>
          <w:szCs w:val="28"/>
        </w:rPr>
        <w:t>,</w:t>
      </w:r>
      <w:r w:rsidR="00C764DE" w:rsidRPr="00C764DE">
        <w:rPr>
          <w:sz w:val="28"/>
          <w:szCs w:val="28"/>
          <w:lang w:val="uk-UA"/>
        </w:rPr>
        <w:t xml:space="preserve"> </w:t>
      </w:r>
      <w:r w:rsidR="00D62FF8">
        <w:rPr>
          <w:sz w:val="28"/>
          <w:szCs w:val="28"/>
        </w:rPr>
        <w:t>р</w:t>
      </w:r>
      <w:r w:rsidR="00A613BB">
        <w:rPr>
          <w:sz w:val="28"/>
          <w:szCs w:val="28"/>
          <w:lang w:val="uk-UA"/>
        </w:rPr>
        <w:t xml:space="preserve">аспоряжением </w:t>
      </w:r>
      <w:r w:rsidR="00D62FF8" w:rsidRPr="00597D4C">
        <w:rPr>
          <w:sz w:val="28"/>
          <w:szCs w:val="28"/>
        </w:rPr>
        <w:t>Администрации Приазовского муниципального округа</w:t>
      </w:r>
      <w:r w:rsidR="00D62FF8">
        <w:rPr>
          <w:sz w:val="28"/>
          <w:szCs w:val="28"/>
          <w:lang w:val="uk-UA"/>
        </w:rPr>
        <w:t xml:space="preserve"> </w:t>
      </w:r>
      <w:r w:rsidR="00A613BB">
        <w:rPr>
          <w:sz w:val="28"/>
          <w:szCs w:val="28"/>
          <w:lang w:val="uk-UA"/>
        </w:rPr>
        <w:t>от 12.05.2025</w:t>
      </w:r>
      <w:r w:rsidR="00640A0C">
        <w:rPr>
          <w:sz w:val="28"/>
          <w:szCs w:val="28"/>
          <w:lang w:val="uk-UA"/>
        </w:rPr>
        <w:t xml:space="preserve"> № 66</w:t>
      </w:r>
      <w:r w:rsidR="00D62FF8">
        <w:rPr>
          <w:sz w:val="28"/>
          <w:szCs w:val="28"/>
          <w:lang w:val="uk-UA"/>
        </w:rPr>
        <w:t xml:space="preserve"> «О внесении изменений в распоряжение от 26.12.2024 № 169 «Об утверждении штатных расписаний» в связи со структурными изменениями</w:t>
      </w:r>
      <w:r w:rsidR="00D62FF8" w:rsidRPr="00597D4C">
        <w:rPr>
          <w:sz w:val="28"/>
          <w:szCs w:val="28"/>
        </w:rPr>
        <w:t xml:space="preserve"> Администрации Приазовского муниципального округа</w:t>
      </w:r>
      <w:r w:rsidRPr="00597D4C">
        <w:rPr>
          <w:sz w:val="28"/>
          <w:szCs w:val="28"/>
        </w:rPr>
        <w:t>,</w:t>
      </w:r>
      <w:r>
        <w:rPr>
          <w:szCs w:val="28"/>
        </w:rPr>
        <w:t xml:space="preserve"> </w:t>
      </w:r>
    </w:p>
    <w:p w:rsidR="005D060B" w:rsidRPr="00F91D5C" w:rsidRDefault="005D060B" w:rsidP="0013626F">
      <w:pPr>
        <w:ind w:firstLine="708"/>
        <w:jc w:val="both"/>
        <w:rPr>
          <w:sz w:val="28"/>
          <w:szCs w:val="28"/>
        </w:rPr>
      </w:pPr>
    </w:p>
    <w:p w:rsidR="0013626F" w:rsidRPr="005D060B" w:rsidRDefault="0013626F" w:rsidP="005D060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91D5C">
        <w:rPr>
          <w:b/>
          <w:sz w:val="28"/>
          <w:szCs w:val="28"/>
        </w:rPr>
        <w:t>:</w:t>
      </w:r>
    </w:p>
    <w:p w:rsidR="00EA16FC" w:rsidRDefault="00EA16FC" w:rsidP="00EA16FC">
      <w:pPr>
        <w:ind w:right="-2" w:firstLine="708"/>
        <w:jc w:val="both"/>
        <w:rPr>
          <w:b/>
          <w:sz w:val="28"/>
          <w:szCs w:val="28"/>
        </w:rPr>
      </w:pPr>
      <w:r w:rsidRPr="00EA16FC">
        <w:rPr>
          <w:sz w:val="28"/>
          <w:szCs w:val="28"/>
        </w:rPr>
        <w:t>1. Внести изменения в приложение к постановлению Администрации Приазовского муниципального округа</w:t>
      </w:r>
      <w:r w:rsidR="008A2D71">
        <w:rPr>
          <w:sz w:val="28"/>
          <w:szCs w:val="28"/>
        </w:rPr>
        <w:t xml:space="preserve"> </w:t>
      </w:r>
      <w:r w:rsidRPr="00EA16FC">
        <w:rPr>
          <w:sz w:val="28"/>
          <w:szCs w:val="28"/>
        </w:rPr>
        <w:t>от 0</w:t>
      </w:r>
      <w:r w:rsidR="00BF4BC8">
        <w:rPr>
          <w:sz w:val="28"/>
          <w:szCs w:val="28"/>
        </w:rPr>
        <w:t>2</w:t>
      </w:r>
      <w:r w:rsidRPr="00EA16FC">
        <w:rPr>
          <w:sz w:val="28"/>
          <w:szCs w:val="28"/>
        </w:rPr>
        <w:t>.</w:t>
      </w:r>
      <w:r w:rsidR="00BF4BC8">
        <w:rPr>
          <w:sz w:val="28"/>
          <w:szCs w:val="28"/>
        </w:rPr>
        <w:t>04.2025</w:t>
      </w:r>
      <w:r w:rsidRPr="00EA16FC">
        <w:rPr>
          <w:sz w:val="28"/>
          <w:szCs w:val="28"/>
        </w:rPr>
        <w:t xml:space="preserve"> № </w:t>
      </w:r>
      <w:r w:rsidR="00BF4BC8">
        <w:rPr>
          <w:sz w:val="28"/>
          <w:szCs w:val="28"/>
        </w:rPr>
        <w:t>20</w:t>
      </w:r>
      <w:r w:rsidRPr="00EA16FC">
        <w:rPr>
          <w:sz w:val="28"/>
          <w:szCs w:val="28"/>
        </w:rPr>
        <w:t>1</w:t>
      </w:r>
      <w:r w:rsidRPr="00EA16FC">
        <w:rPr>
          <w:b/>
          <w:sz w:val="28"/>
          <w:szCs w:val="28"/>
        </w:rPr>
        <w:t xml:space="preserve"> «</w:t>
      </w:r>
      <w:r w:rsidRPr="00EA16FC">
        <w:rPr>
          <w:rStyle w:val="afff5"/>
          <w:b w:val="0"/>
          <w:color w:val="000000"/>
          <w:sz w:val="28"/>
          <w:szCs w:val="28"/>
        </w:rPr>
        <w:t>О создании и утверждении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Приазовского муниципального округа</w:t>
      </w:r>
      <w:r w:rsidR="008A2D71">
        <w:rPr>
          <w:rStyle w:val="afff5"/>
          <w:b w:val="0"/>
          <w:color w:val="000000"/>
          <w:sz w:val="28"/>
          <w:szCs w:val="28"/>
        </w:rPr>
        <w:t xml:space="preserve"> Запорожской области</w:t>
      </w:r>
      <w:r w:rsidRPr="00EA16FC">
        <w:rPr>
          <w:rStyle w:val="afff5"/>
          <w:b w:val="0"/>
          <w:color w:val="000000"/>
          <w:sz w:val="28"/>
          <w:szCs w:val="28"/>
        </w:rPr>
        <w:t>»</w:t>
      </w:r>
      <w:r w:rsidRPr="00EA16F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A16FC">
        <w:rPr>
          <w:sz w:val="28"/>
          <w:szCs w:val="28"/>
        </w:rPr>
        <w:t>и изложить в новой редакции</w:t>
      </w:r>
      <w:r w:rsidR="00891CA3">
        <w:rPr>
          <w:sz w:val="28"/>
          <w:szCs w:val="28"/>
        </w:rPr>
        <w:t xml:space="preserve"> (Приложение)</w:t>
      </w:r>
      <w:r w:rsidRPr="00EA16FC">
        <w:rPr>
          <w:sz w:val="28"/>
          <w:szCs w:val="28"/>
        </w:rPr>
        <w:t>.</w:t>
      </w:r>
    </w:p>
    <w:p w:rsidR="0013626F" w:rsidRPr="00B900F9" w:rsidRDefault="00F15612" w:rsidP="00B900F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35FA">
        <w:rPr>
          <w:sz w:val="28"/>
          <w:szCs w:val="28"/>
        </w:rPr>
        <w:t xml:space="preserve">Опубликовать настоящее постановление в сетевом издании                         «За!Информ» </w:t>
      </w:r>
      <w:r w:rsidR="001A35FA" w:rsidRPr="001A35FA">
        <w:rPr>
          <w:sz w:val="28"/>
          <w:szCs w:val="28"/>
        </w:rPr>
        <w:t>и разместить</w:t>
      </w:r>
      <w:r w:rsidR="000E27FF">
        <w:rPr>
          <w:sz w:val="28"/>
          <w:szCs w:val="28"/>
        </w:rPr>
        <w:t xml:space="preserve"> на</w:t>
      </w:r>
      <w:r w:rsidR="005D060B" w:rsidRPr="001A35FA">
        <w:rPr>
          <w:sz w:val="28"/>
          <w:szCs w:val="28"/>
        </w:rPr>
        <w:t xml:space="preserve"> официальном сайте</w:t>
      </w:r>
      <w:r w:rsidR="000E27FF">
        <w:rPr>
          <w:sz w:val="28"/>
          <w:szCs w:val="28"/>
        </w:rPr>
        <w:t xml:space="preserve"> </w:t>
      </w:r>
      <w:r w:rsidR="005D060B" w:rsidRPr="001A35FA">
        <w:rPr>
          <w:sz w:val="28"/>
          <w:szCs w:val="28"/>
        </w:rPr>
        <w:t>Приазовского муниципального округа</w:t>
      </w:r>
      <w:r w:rsidR="008D7815">
        <w:rPr>
          <w:sz w:val="28"/>
          <w:szCs w:val="28"/>
        </w:rPr>
        <w:t xml:space="preserve"> Запорожской области</w:t>
      </w:r>
      <w:r w:rsidR="005D060B" w:rsidRPr="001A35FA">
        <w:rPr>
          <w:sz w:val="28"/>
          <w:szCs w:val="28"/>
        </w:rPr>
        <w:t>.</w:t>
      </w:r>
    </w:p>
    <w:p w:rsidR="005D060B" w:rsidRPr="005D060B" w:rsidRDefault="00B900F9" w:rsidP="0013626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="0013626F" w:rsidRPr="00230F2C">
        <w:rPr>
          <w:sz w:val="28"/>
          <w:szCs w:val="28"/>
        </w:rPr>
        <w:t xml:space="preserve">. Контроль за исполнением </w:t>
      </w:r>
      <w:r w:rsidR="00FE1FD7">
        <w:rPr>
          <w:sz w:val="28"/>
          <w:szCs w:val="28"/>
        </w:rPr>
        <w:t>данного</w:t>
      </w:r>
      <w:r w:rsidR="0013626F" w:rsidRPr="00230F2C">
        <w:rPr>
          <w:sz w:val="28"/>
          <w:szCs w:val="28"/>
        </w:rPr>
        <w:t xml:space="preserve"> </w:t>
      </w:r>
      <w:r w:rsidR="0013626F">
        <w:rPr>
          <w:sz w:val="28"/>
          <w:szCs w:val="28"/>
        </w:rPr>
        <w:t>постановления</w:t>
      </w:r>
      <w:r w:rsidR="0013626F" w:rsidRPr="00230F2C">
        <w:rPr>
          <w:sz w:val="28"/>
          <w:szCs w:val="28"/>
        </w:rPr>
        <w:t xml:space="preserve"> </w:t>
      </w:r>
      <w:r w:rsidR="004B5F4F">
        <w:rPr>
          <w:sz w:val="28"/>
          <w:szCs w:val="28"/>
        </w:rPr>
        <w:t xml:space="preserve">оставляю за собой. </w:t>
      </w:r>
    </w:p>
    <w:p w:rsidR="00BB76BF" w:rsidRDefault="00B900F9" w:rsidP="00BB7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1FD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="0013626F">
        <w:rPr>
          <w:sz w:val="28"/>
          <w:szCs w:val="28"/>
        </w:rPr>
        <w:t>остановление</w:t>
      </w:r>
      <w:r w:rsidR="0013626F" w:rsidRPr="00F91D5C">
        <w:rPr>
          <w:color w:val="000000"/>
          <w:sz w:val="28"/>
          <w:szCs w:val="28"/>
        </w:rPr>
        <w:t xml:space="preserve"> вступает в силу с</w:t>
      </w:r>
      <w:r w:rsidR="00891CA3">
        <w:rPr>
          <w:color w:val="000000"/>
          <w:sz w:val="28"/>
          <w:szCs w:val="28"/>
        </w:rPr>
        <w:t>о дня</w:t>
      </w:r>
      <w:r w:rsidR="0013626F" w:rsidRPr="00F91D5C">
        <w:rPr>
          <w:color w:val="000000"/>
          <w:sz w:val="28"/>
          <w:szCs w:val="28"/>
        </w:rPr>
        <w:t xml:space="preserve"> его подписания</w:t>
      </w:r>
      <w:r w:rsidR="0013626F" w:rsidRPr="00F91D5C">
        <w:rPr>
          <w:sz w:val="28"/>
          <w:szCs w:val="28"/>
        </w:rPr>
        <w:t>.</w:t>
      </w:r>
    </w:p>
    <w:p w:rsidR="00066784" w:rsidRDefault="00066784" w:rsidP="00BB76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6784" w:rsidRDefault="00066784" w:rsidP="00BB76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27174" w:rsidRDefault="005D060B" w:rsidP="00BB76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Pr="00B93858">
        <w:rPr>
          <w:rFonts w:eastAsia="Calibri"/>
          <w:sz w:val="28"/>
          <w:szCs w:val="28"/>
        </w:rPr>
        <w:t xml:space="preserve"> </w:t>
      </w:r>
    </w:p>
    <w:p w:rsidR="00DB3D56" w:rsidRDefault="005D060B" w:rsidP="00BB76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93858">
        <w:rPr>
          <w:rFonts w:eastAsia="Calibri"/>
          <w:sz w:val="28"/>
          <w:szCs w:val="28"/>
        </w:rPr>
        <w:t>муниципального округа</w:t>
      </w:r>
      <w:r w:rsidR="00BB76BF">
        <w:rPr>
          <w:rFonts w:eastAsia="Calibri"/>
          <w:sz w:val="28"/>
          <w:szCs w:val="28"/>
        </w:rPr>
        <w:t xml:space="preserve">                     </w:t>
      </w:r>
      <w:r w:rsidR="00F27174">
        <w:rPr>
          <w:rFonts w:eastAsia="Calibri"/>
          <w:sz w:val="28"/>
          <w:szCs w:val="28"/>
        </w:rPr>
        <w:t xml:space="preserve">           </w:t>
      </w:r>
      <w:r w:rsidR="00BB76BF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                      А.С. Диковченко</w:t>
      </w:r>
    </w:p>
    <w:p w:rsidR="00F27174" w:rsidRDefault="00F27174" w:rsidP="00BB76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27174" w:rsidRPr="00BB76BF" w:rsidRDefault="00F27174" w:rsidP="00BB76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C058C" w:rsidTr="00740486">
        <w:trPr>
          <w:jc w:val="right"/>
        </w:trPr>
        <w:tc>
          <w:tcPr>
            <w:tcW w:w="4360" w:type="dxa"/>
          </w:tcPr>
          <w:p w:rsidR="00DC058C" w:rsidRDefault="00DC058C" w:rsidP="0074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352D70">
              <w:rPr>
                <w:sz w:val="28"/>
                <w:szCs w:val="28"/>
              </w:rPr>
              <w:t xml:space="preserve">  </w:t>
            </w:r>
            <w:r w:rsidR="004E002A">
              <w:rPr>
                <w:sz w:val="28"/>
                <w:szCs w:val="28"/>
              </w:rPr>
              <w:t xml:space="preserve">   </w:t>
            </w:r>
            <w:r w:rsidR="005F324E">
              <w:rPr>
                <w:sz w:val="28"/>
                <w:szCs w:val="28"/>
              </w:rPr>
              <w:t xml:space="preserve">   </w:t>
            </w:r>
            <w:r w:rsidRPr="00F91D5C">
              <w:rPr>
                <w:sz w:val="28"/>
                <w:szCs w:val="28"/>
              </w:rPr>
              <w:t>Приложение</w:t>
            </w:r>
            <w:r w:rsidR="004E00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DC058C" w:rsidRDefault="00352D70" w:rsidP="0074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DC058C">
              <w:rPr>
                <w:sz w:val="28"/>
                <w:szCs w:val="28"/>
              </w:rPr>
              <w:t xml:space="preserve"> Администрации</w:t>
            </w:r>
          </w:p>
          <w:p w:rsidR="00DC058C" w:rsidRPr="00F91D5C" w:rsidRDefault="00DC058C" w:rsidP="0074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Приазовского муниципального округа </w:t>
            </w:r>
          </w:p>
          <w:p w:rsidR="00DC058C" w:rsidRDefault="00DC058C" w:rsidP="0074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</w:t>
            </w:r>
            <w:r w:rsidRPr="004E002A">
              <w:rPr>
                <w:sz w:val="28"/>
                <w:szCs w:val="28"/>
              </w:rPr>
              <w:t>2025 г.</w:t>
            </w:r>
            <w:r w:rsidRPr="00F91D5C">
              <w:rPr>
                <w:sz w:val="28"/>
                <w:szCs w:val="28"/>
              </w:rPr>
              <w:t xml:space="preserve"> № __</w:t>
            </w:r>
            <w:r w:rsidR="00E65A1E">
              <w:rPr>
                <w:sz w:val="28"/>
                <w:szCs w:val="28"/>
              </w:rPr>
              <w:t>_</w:t>
            </w:r>
            <w:r w:rsidRPr="00F91D5C">
              <w:rPr>
                <w:sz w:val="28"/>
                <w:szCs w:val="28"/>
              </w:rPr>
              <w:t>__</w:t>
            </w:r>
          </w:p>
        </w:tc>
      </w:tr>
    </w:tbl>
    <w:p w:rsidR="00544607" w:rsidRDefault="00DC058C" w:rsidP="00DC0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C058C" w:rsidRDefault="00DC058C" w:rsidP="00DC0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24E">
        <w:rPr>
          <w:sz w:val="28"/>
          <w:szCs w:val="28"/>
        </w:rPr>
        <w:t xml:space="preserve">       </w:t>
      </w:r>
      <w:r w:rsidRPr="00F91D5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DC058C" w:rsidRDefault="00DC058C" w:rsidP="00DC0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УТВЕРЖДЕН</w:t>
      </w:r>
    </w:p>
    <w:p w:rsidR="00DC058C" w:rsidRDefault="00DC058C" w:rsidP="00DC0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DC058C" w:rsidRDefault="00DC058C" w:rsidP="00DC0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Приазовского муниципального </w:t>
      </w:r>
    </w:p>
    <w:p w:rsidR="00DC058C" w:rsidRPr="00F91D5C" w:rsidRDefault="00DC058C" w:rsidP="00DC0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округа </w:t>
      </w:r>
    </w:p>
    <w:p w:rsidR="00DC058C" w:rsidRDefault="00DC058C" w:rsidP="00DC05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0</w:t>
      </w:r>
      <w:r w:rsidR="004E002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»___</w:t>
      </w:r>
      <w:r w:rsidR="004E002A">
        <w:rPr>
          <w:sz w:val="28"/>
          <w:szCs w:val="28"/>
          <w:u w:val="single"/>
        </w:rPr>
        <w:t>04</w:t>
      </w:r>
      <w:r w:rsidR="004E002A">
        <w:rPr>
          <w:sz w:val="28"/>
          <w:szCs w:val="28"/>
        </w:rPr>
        <w:t xml:space="preserve">____ </w:t>
      </w:r>
      <w:r w:rsidRPr="004E002A">
        <w:rPr>
          <w:sz w:val="28"/>
          <w:szCs w:val="28"/>
          <w:u w:val="single"/>
        </w:rPr>
        <w:t>202</w:t>
      </w:r>
      <w:r w:rsidR="004E002A" w:rsidRPr="004E002A">
        <w:rPr>
          <w:sz w:val="28"/>
          <w:szCs w:val="28"/>
          <w:u w:val="single"/>
        </w:rPr>
        <w:t>5</w:t>
      </w:r>
      <w:r w:rsidRPr="004E002A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№ </w:t>
      </w:r>
      <w:r w:rsidR="004E002A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</w:t>
      </w:r>
    </w:p>
    <w:p w:rsidR="00DC058C" w:rsidRPr="006D2DFA" w:rsidRDefault="00DC058C" w:rsidP="00DC058C"/>
    <w:p w:rsidR="00DC058C" w:rsidRDefault="00DC058C" w:rsidP="00DC058C">
      <w:pPr>
        <w:pStyle w:val="20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D56">
        <w:rPr>
          <w:rFonts w:ascii="Times New Roman" w:hAnsi="Times New Roman" w:cs="Times New Roman"/>
          <w:color w:val="auto"/>
          <w:sz w:val="28"/>
          <w:szCs w:val="28"/>
        </w:rPr>
        <w:t xml:space="preserve">Состав </w:t>
      </w:r>
    </w:p>
    <w:p w:rsidR="00DC058C" w:rsidRPr="00BD2AD9" w:rsidRDefault="00DC058C" w:rsidP="00BD2AD9">
      <w:pPr>
        <w:pStyle w:val="20"/>
        <w:keepNext w:val="0"/>
        <w:keepLines w:val="0"/>
        <w:suppressAutoHyphens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DB3D56">
        <w:rPr>
          <w:rFonts w:ascii="Times New Roman" w:hAnsi="Times New Roman" w:cs="Times New Roman"/>
          <w:color w:val="auto"/>
          <w:sz w:val="28"/>
          <w:szCs w:val="28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t xml:space="preserve"> </w:t>
      </w:r>
      <w:r w:rsidRPr="005161B6">
        <w:rPr>
          <w:color w:val="000000" w:themeColor="text1"/>
          <w:sz w:val="28"/>
          <w:szCs w:val="28"/>
        </w:rPr>
        <w:t>на территории</w:t>
      </w:r>
      <w:r>
        <w:t xml:space="preserve"> </w:t>
      </w:r>
      <w:r w:rsidRPr="00895B0F">
        <w:rPr>
          <w:rFonts w:ascii="Times New Roman" w:hAnsi="Times New Roman" w:cs="Times New Roman"/>
          <w:color w:val="auto"/>
          <w:sz w:val="28"/>
          <w:szCs w:val="28"/>
        </w:rPr>
        <w:t>Приазовского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Запорожской области  </w:t>
      </w:r>
    </w:p>
    <w:p w:rsidR="00DC058C" w:rsidRPr="00DB3D56" w:rsidRDefault="00DC058C" w:rsidP="00DC058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6AF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7B7371" w:rsidRDefault="00DC058C" w:rsidP="00740486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7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Славинский Юрий Владимирович</w:t>
            </w:r>
          </w:p>
        </w:tc>
        <w:tc>
          <w:tcPr>
            <w:tcW w:w="5976" w:type="dxa"/>
            <w:shd w:val="clear" w:color="auto" w:fill="auto"/>
          </w:tcPr>
          <w:p w:rsidR="00DC058C" w:rsidRPr="00134349" w:rsidRDefault="00DC058C" w:rsidP="00740486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главы Администрации Приазовского муниципал</w:t>
            </w:r>
            <w:r w:rsidR="003B46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3D7358" w:rsidRDefault="003D7358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6AF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1136AF" w:rsidRDefault="00AD334E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Пеприк Оксана Анатольевна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ЖКХ Администрации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3B46A5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A67AFB" w:rsidRDefault="00A67AFB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6AF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 Сергей Владимирович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ЖКХ Администрации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3B46A5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EB31B8" w:rsidRDefault="00EB31B8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136AF">
              <w:rPr>
                <w:rFonts w:ascii="Times New Roman" w:hAnsi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5976" w:type="dxa"/>
            <w:shd w:val="clear" w:color="auto" w:fill="auto"/>
          </w:tcPr>
          <w:p w:rsidR="00DC058C" w:rsidRPr="001136AF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474F8B" w:rsidRDefault="003D7358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Зборщ</w:t>
            </w:r>
            <w:r w:rsidR="002E5836">
              <w:rPr>
                <w:rFonts w:ascii="Times New Roman" w:hAnsi="Times New Roman"/>
                <w:sz w:val="28"/>
                <w:szCs w:val="28"/>
              </w:rPr>
              <w:t>ик Наталия</w:t>
            </w:r>
            <w:r w:rsidR="00DC058C"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5976" w:type="dxa"/>
            <w:shd w:val="clear" w:color="auto" w:fill="auto"/>
          </w:tcPr>
          <w:p w:rsidR="00B709BC" w:rsidRDefault="002E5836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DC058C">
              <w:rPr>
                <w:rFonts w:ascii="Times New Roman" w:hAnsi="Times New Roman"/>
                <w:sz w:val="28"/>
                <w:szCs w:val="28"/>
              </w:rPr>
              <w:t xml:space="preserve"> отдела архитектуры и градостроительной деятельности Администрации Приазовского </w:t>
            </w:r>
            <w:r w:rsidR="00DC058C"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3B46A5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 w:rsidR="00DC05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7358" w:rsidRPr="001136AF" w:rsidRDefault="003D7358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Крамаренко Александр Александрович</w:t>
            </w:r>
          </w:p>
        </w:tc>
        <w:tc>
          <w:tcPr>
            <w:tcW w:w="5976" w:type="dxa"/>
            <w:shd w:val="clear" w:color="auto" w:fill="auto"/>
          </w:tcPr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ЖКХ Администрации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F950FA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03AD" w:rsidRPr="001136AF" w:rsidRDefault="006503AD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06" w:rsidRPr="00F91D5C" w:rsidTr="00740486">
        <w:tc>
          <w:tcPr>
            <w:tcW w:w="3369" w:type="dxa"/>
            <w:shd w:val="clear" w:color="auto" w:fill="auto"/>
          </w:tcPr>
          <w:p w:rsidR="004A7706" w:rsidRDefault="004A7706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 Юрий Вячеславович</w:t>
            </w:r>
          </w:p>
        </w:tc>
        <w:tc>
          <w:tcPr>
            <w:tcW w:w="5976" w:type="dxa"/>
            <w:shd w:val="clear" w:color="auto" w:fill="auto"/>
          </w:tcPr>
          <w:p w:rsidR="006D06E9" w:rsidRDefault="004A7706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правового обеспечения Администрации Приазовского муниципал</w:t>
            </w:r>
            <w:r w:rsidR="00F950FA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A7706" w:rsidRPr="00F91D5C" w:rsidTr="00740486">
        <w:tc>
          <w:tcPr>
            <w:tcW w:w="3369" w:type="dxa"/>
            <w:shd w:val="clear" w:color="auto" w:fill="auto"/>
          </w:tcPr>
          <w:p w:rsidR="004A7706" w:rsidRDefault="002E2197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Бочеваров Василий Павлович</w:t>
            </w:r>
          </w:p>
        </w:tc>
        <w:tc>
          <w:tcPr>
            <w:tcW w:w="5976" w:type="dxa"/>
            <w:shd w:val="clear" w:color="auto" w:fill="auto"/>
          </w:tcPr>
          <w:p w:rsidR="004A7706" w:rsidRDefault="002E2197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вопросам муниципального имущества и земельно-имущественных отношений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="00431D7E">
              <w:rPr>
                <w:rFonts w:ascii="Times New Roman" w:hAnsi="Times New Roman"/>
                <w:sz w:val="28"/>
                <w:szCs w:val="28"/>
              </w:rPr>
              <w:t>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09BC" w:rsidRDefault="00B709B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474F8B" w:rsidRDefault="00484E09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r w:rsidR="002E2197">
              <w:rPr>
                <w:rFonts w:ascii="Times New Roman" w:hAnsi="Times New Roman"/>
                <w:sz w:val="28"/>
                <w:szCs w:val="28"/>
              </w:rPr>
              <w:t>рольская Дарья Сергеевна</w:t>
            </w:r>
          </w:p>
        </w:tc>
        <w:tc>
          <w:tcPr>
            <w:tcW w:w="5976" w:type="dxa"/>
            <w:shd w:val="clear" w:color="auto" w:fill="auto"/>
          </w:tcPr>
          <w:p w:rsidR="00DC058C" w:rsidRDefault="002E2197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обеспечению деятельности комиссии по делам несовершеннолетних и защите их прав Приазовского </w:t>
            </w:r>
            <w:r w:rsidRPr="001136AF">
              <w:rPr>
                <w:rFonts w:ascii="Times New Roman" w:hAnsi="Times New Roman"/>
                <w:sz w:val="28"/>
                <w:szCs w:val="28"/>
              </w:rPr>
              <w:t>муниципального округа Запорожской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09BC" w:rsidRPr="001136AF" w:rsidRDefault="00B709B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Default="0055351A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Демко Александр Иванович</w:t>
            </w:r>
          </w:p>
        </w:tc>
        <w:tc>
          <w:tcPr>
            <w:tcW w:w="5976" w:type="dxa"/>
            <w:shd w:val="clear" w:color="auto" w:fill="auto"/>
          </w:tcPr>
          <w:p w:rsidR="00DC058C" w:rsidRDefault="0055351A" w:rsidP="0055351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государственной жилищной инспекции</w:t>
            </w:r>
            <w:r w:rsidR="00DC058C" w:rsidRPr="001136AF">
              <w:rPr>
                <w:rFonts w:ascii="Times New Roman" w:hAnsi="Times New Roman"/>
                <w:sz w:val="28"/>
                <w:szCs w:val="28"/>
              </w:rPr>
              <w:t xml:space="preserve"> Запорожской области</w:t>
            </w:r>
            <w:r w:rsidR="00DC05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4EE4" w:rsidRPr="001136AF" w:rsidRDefault="009D4EE4" w:rsidP="0055351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Pr="00F91D5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Бухов Максим Андреевич                        </w:t>
            </w:r>
          </w:p>
        </w:tc>
        <w:tc>
          <w:tcPr>
            <w:tcW w:w="5976" w:type="dxa"/>
            <w:shd w:val="clear" w:color="auto" w:fill="auto"/>
          </w:tcPr>
          <w:p w:rsidR="00DC058C" w:rsidRDefault="00DC058C" w:rsidP="00740486">
            <w:pPr>
              <w:pStyle w:val="12"/>
              <w:spacing w:after="80"/>
              <w:jc w:val="both"/>
              <w:rPr>
                <w:sz w:val="28"/>
                <w:szCs w:val="28"/>
              </w:rPr>
            </w:pPr>
            <w:r w:rsidRPr="001136AF"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>у</w:t>
            </w:r>
            <w:r w:rsidRPr="001136AF">
              <w:rPr>
                <w:sz w:val="28"/>
                <w:szCs w:val="28"/>
              </w:rPr>
              <w:t>правления</w:t>
            </w:r>
            <w:r>
              <w:rPr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</w:t>
            </w:r>
            <w:r w:rsidRPr="001136AF">
              <w:rPr>
                <w:sz w:val="28"/>
                <w:szCs w:val="28"/>
              </w:rPr>
              <w:t xml:space="preserve"> по Запорожской области </w:t>
            </w:r>
            <w:r>
              <w:rPr>
                <w:sz w:val="28"/>
                <w:szCs w:val="28"/>
              </w:rPr>
              <w:t>(Роспотребнадзор);</w:t>
            </w:r>
          </w:p>
          <w:p w:rsidR="00DC058C" w:rsidRPr="001136AF" w:rsidRDefault="00DC058C" w:rsidP="00740486">
            <w:pPr>
              <w:pStyle w:val="12"/>
              <w:spacing w:after="80"/>
              <w:jc w:val="both"/>
              <w:rPr>
                <w:sz w:val="28"/>
                <w:szCs w:val="28"/>
              </w:rPr>
            </w:pPr>
          </w:p>
        </w:tc>
      </w:tr>
      <w:tr w:rsidR="00DC058C" w:rsidRPr="00F91D5C" w:rsidTr="00740486">
        <w:tc>
          <w:tcPr>
            <w:tcW w:w="3369" w:type="dxa"/>
            <w:shd w:val="clear" w:color="auto" w:fill="auto"/>
          </w:tcPr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Абдулкадыров Аслан Ахданович</w:t>
            </w:r>
          </w:p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F91D5C" w:rsidRDefault="00DC058C" w:rsidP="00740486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  <w:shd w:val="clear" w:color="auto" w:fill="auto"/>
          </w:tcPr>
          <w:p w:rsidR="00DC058C" w:rsidRPr="000F2D71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0F2D71">
              <w:rPr>
                <w:rFonts w:ascii="Times New Roman" w:hAnsi="Times New Roman"/>
                <w:sz w:val="28"/>
                <w:szCs w:val="28"/>
              </w:rPr>
              <w:t>Представитель управления Федеральной службы по надзору в сфере защиты прав потребителей и благополучия человека по Запорожской области (Роспотребнадзор);</w:t>
            </w:r>
          </w:p>
        </w:tc>
      </w:tr>
      <w:tr w:rsidR="00DC058C" w:rsidRPr="00D51D5B" w:rsidTr="00740486">
        <w:tc>
          <w:tcPr>
            <w:tcW w:w="3369" w:type="dxa"/>
            <w:shd w:val="clear" w:color="auto" w:fill="auto"/>
          </w:tcPr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  <w:p w:rsidR="00DC058C" w:rsidRPr="00F91D5C" w:rsidRDefault="00DC058C" w:rsidP="00371A7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6" w:type="dxa"/>
            <w:shd w:val="clear" w:color="auto" w:fill="auto"/>
          </w:tcPr>
          <w:p w:rsidR="00DC058C" w:rsidRPr="00D51D5B" w:rsidRDefault="00DC058C" w:rsidP="00740486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D51D5B">
              <w:rPr>
                <w:rFonts w:ascii="Times New Roman" w:hAnsi="Times New Roman"/>
                <w:sz w:val="28"/>
                <w:szCs w:val="28"/>
              </w:rPr>
              <w:t>Собственник жилого помещения, (уполномоченное им лицо).</w:t>
            </w:r>
          </w:p>
        </w:tc>
      </w:tr>
    </w:tbl>
    <w:p w:rsidR="00DC058C" w:rsidRDefault="00DC058C" w:rsidP="00DC058C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DC058C" w:rsidRDefault="00DC058C" w:rsidP="00DC058C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DC058C" w:rsidRDefault="00DC058C" w:rsidP="00DC058C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6F0E8A" w:rsidRDefault="006F0E8A" w:rsidP="00D81F0A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6F0E8A" w:rsidRDefault="006F0E8A" w:rsidP="00D81F0A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5C5F6A" w:rsidRDefault="005C5F6A" w:rsidP="00D81F0A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AD6CC8" w:rsidRDefault="00AD6CC8" w:rsidP="00D81F0A">
      <w:pPr>
        <w:tabs>
          <w:tab w:val="left" w:pos="2985"/>
        </w:tabs>
        <w:rPr>
          <w:b/>
          <w:sz w:val="28"/>
          <w:szCs w:val="28"/>
          <w:lang w:eastAsia="ar-SA"/>
        </w:rPr>
      </w:pPr>
    </w:p>
    <w:p w:rsidR="00BD1D73" w:rsidRDefault="00BD1D73" w:rsidP="00BD1D73">
      <w:pPr>
        <w:pStyle w:val="formattext"/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</w:p>
    <w:p w:rsidR="00FD7ED1" w:rsidRDefault="00FD7ED1" w:rsidP="00BD1D7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342E7" w:rsidRDefault="006342E7" w:rsidP="00BD1D7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D7ED1" w:rsidRDefault="00FD7ED1" w:rsidP="00BD1D7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4211A" w:rsidRPr="00DB3D56" w:rsidRDefault="0014211A" w:rsidP="00142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BC5" w:rsidRDefault="00A93BC5" w:rsidP="0014211A">
      <w:pPr>
        <w:spacing w:line="254" w:lineRule="auto"/>
        <w:jc w:val="center"/>
        <w:rPr>
          <w:b/>
          <w:sz w:val="28"/>
          <w:szCs w:val="28"/>
        </w:rPr>
      </w:pPr>
    </w:p>
    <w:p w:rsidR="00A93BC5" w:rsidRDefault="00A93BC5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DE6EA9" w:rsidRDefault="00DE6EA9" w:rsidP="0014211A">
      <w:pPr>
        <w:spacing w:line="254" w:lineRule="auto"/>
        <w:jc w:val="center"/>
        <w:rPr>
          <w:b/>
          <w:sz w:val="28"/>
          <w:szCs w:val="28"/>
        </w:rPr>
      </w:pPr>
    </w:p>
    <w:p w:rsidR="00673224" w:rsidRPr="00DB3D56" w:rsidRDefault="00673224" w:rsidP="00735188">
      <w:pPr>
        <w:suppressAutoHyphens/>
        <w:autoSpaceDE w:val="0"/>
        <w:autoSpaceDN w:val="0"/>
        <w:adjustRightInd w:val="0"/>
        <w:spacing w:line="228" w:lineRule="auto"/>
        <w:rPr>
          <w:bCs/>
        </w:rPr>
      </w:pPr>
      <w:bookmarkStart w:id="0" w:name="_GoBack"/>
      <w:bookmarkEnd w:id="0"/>
    </w:p>
    <w:sectPr w:rsidR="00673224" w:rsidRPr="00DB3D56" w:rsidSect="00453FD8">
      <w:footerReference w:type="even" r:id="rId9"/>
      <w:pgSz w:w="11910" w:h="16840"/>
      <w:pgMar w:top="284" w:right="85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25" w:rsidRDefault="009E0425" w:rsidP="00564977">
      <w:r>
        <w:separator/>
      </w:r>
    </w:p>
  </w:endnote>
  <w:endnote w:type="continuationSeparator" w:id="0">
    <w:p w:rsidR="009E0425" w:rsidRDefault="009E0425" w:rsidP="005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2E" w:rsidRDefault="0067002E" w:rsidP="00A21DD8">
    <w:pPr>
      <w:pStyle w:val="aff1"/>
      <w:framePr w:wrap="around" w:vAnchor="text" w:hAnchor="margin" w:xAlign="right" w:y="1"/>
      <w:rPr>
        <w:rStyle w:val="afff3"/>
      </w:rPr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end"/>
    </w:r>
  </w:p>
  <w:p w:rsidR="0067002E" w:rsidRDefault="0067002E" w:rsidP="00A21DD8">
    <w:pPr>
      <w:pStyle w:val="af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25" w:rsidRDefault="009E0425" w:rsidP="00564977">
      <w:r>
        <w:separator/>
      </w:r>
    </w:p>
  </w:footnote>
  <w:footnote w:type="continuationSeparator" w:id="0">
    <w:p w:rsidR="009E0425" w:rsidRDefault="009E0425" w:rsidP="0056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6">
    <w:nsid w:val="061B58CC"/>
    <w:multiLevelType w:val="hybridMultilevel"/>
    <w:tmpl w:val="9392C9B0"/>
    <w:lvl w:ilvl="0" w:tplc="AC50E5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6ED50B1"/>
    <w:multiLevelType w:val="hybridMultilevel"/>
    <w:tmpl w:val="AC8E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D33C1"/>
    <w:multiLevelType w:val="hybridMultilevel"/>
    <w:tmpl w:val="3F342630"/>
    <w:lvl w:ilvl="0" w:tplc="AC50E5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07FF00D0"/>
    <w:multiLevelType w:val="hybridMultilevel"/>
    <w:tmpl w:val="9C3C1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B4717"/>
    <w:multiLevelType w:val="hybridMultilevel"/>
    <w:tmpl w:val="FE489CE6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E7457E"/>
    <w:multiLevelType w:val="hybridMultilevel"/>
    <w:tmpl w:val="5D447BD2"/>
    <w:lvl w:ilvl="0" w:tplc="AC50E5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5E7699"/>
    <w:multiLevelType w:val="singleLevel"/>
    <w:tmpl w:val="1CBEEF8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159D5C10"/>
    <w:multiLevelType w:val="hybridMultilevel"/>
    <w:tmpl w:val="6C985F00"/>
    <w:lvl w:ilvl="0" w:tplc="AC50E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1B270FB"/>
    <w:multiLevelType w:val="hybridMultilevel"/>
    <w:tmpl w:val="7FE869D2"/>
    <w:lvl w:ilvl="0" w:tplc="F77E2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DC3CA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37D3D14"/>
    <w:multiLevelType w:val="hybridMultilevel"/>
    <w:tmpl w:val="B6268554"/>
    <w:lvl w:ilvl="0" w:tplc="6032D7E2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EEBF5C"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2" w:tplc="B1B86E54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02AE3BD4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94AE7170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7020DCD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8065AF4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DBEA72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03A4FE26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18">
    <w:nsid w:val="291A1220"/>
    <w:multiLevelType w:val="hybridMultilevel"/>
    <w:tmpl w:val="EA80B3E4"/>
    <w:lvl w:ilvl="0" w:tplc="157EE3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D161AA"/>
    <w:multiLevelType w:val="hybridMultilevel"/>
    <w:tmpl w:val="1096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D3F4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4AD11D0"/>
    <w:multiLevelType w:val="hybridMultilevel"/>
    <w:tmpl w:val="3148FCA6"/>
    <w:lvl w:ilvl="0" w:tplc="A08459B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9B429A"/>
    <w:multiLevelType w:val="hybridMultilevel"/>
    <w:tmpl w:val="866C77DC"/>
    <w:lvl w:ilvl="0" w:tplc="0419000D">
      <w:start w:val="1"/>
      <w:numFmt w:val="bullet"/>
      <w:lvlText w:val="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3">
    <w:nsid w:val="369A6C9C"/>
    <w:multiLevelType w:val="multilevel"/>
    <w:tmpl w:val="88AA6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B4225E8"/>
    <w:multiLevelType w:val="hybridMultilevel"/>
    <w:tmpl w:val="CE3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212E2"/>
    <w:multiLevelType w:val="hybridMultilevel"/>
    <w:tmpl w:val="63CAC604"/>
    <w:lvl w:ilvl="0" w:tplc="3E442FF8">
      <w:start w:val="1"/>
      <w:numFmt w:val="decimal"/>
      <w:pStyle w:val="14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307F34"/>
    <w:multiLevelType w:val="hybridMultilevel"/>
    <w:tmpl w:val="7E8895E4"/>
    <w:lvl w:ilvl="0" w:tplc="F22C0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425B28"/>
    <w:multiLevelType w:val="multilevel"/>
    <w:tmpl w:val="1ACECD10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32"/>
      <w:numFmt w:val="decimal"/>
      <w:isLgl/>
      <w:lvlText w:val="%1.%2."/>
      <w:lvlJc w:val="left"/>
      <w:pPr>
        <w:ind w:left="1414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0" w:hanging="2160"/>
      </w:pPr>
      <w:rPr>
        <w:rFonts w:hint="default"/>
      </w:rPr>
    </w:lvl>
  </w:abstractNum>
  <w:abstractNum w:abstractNumId="28">
    <w:nsid w:val="49061C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9">
    <w:nsid w:val="4E9C0673"/>
    <w:multiLevelType w:val="hybridMultilevel"/>
    <w:tmpl w:val="D4B248E8"/>
    <w:lvl w:ilvl="0" w:tplc="81F6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924BC0"/>
    <w:multiLevelType w:val="hybridMultilevel"/>
    <w:tmpl w:val="18F4CB04"/>
    <w:lvl w:ilvl="0" w:tplc="7AE8742C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C92E35"/>
    <w:multiLevelType w:val="hybridMultilevel"/>
    <w:tmpl w:val="BFEA2740"/>
    <w:lvl w:ilvl="0" w:tplc="2C007834">
      <w:start w:val="1"/>
      <w:numFmt w:val="decimal"/>
      <w:lvlText w:val="%1)"/>
      <w:lvlJc w:val="left"/>
      <w:pPr>
        <w:ind w:left="1744" w:hanging="103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19738AD"/>
    <w:multiLevelType w:val="multilevel"/>
    <w:tmpl w:val="13C26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4">
    <w:nsid w:val="669C37BE"/>
    <w:multiLevelType w:val="hybridMultilevel"/>
    <w:tmpl w:val="48D6A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72E92"/>
    <w:multiLevelType w:val="hybridMultilevel"/>
    <w:tmpl w:val="B3DC885E"/>
    <w:lvl w:ilvl="0" w:tplc="0419000D">
      <w:start w:val="1"/>
      <w:numFmt w:val="bullet"/>
      <w:lvlText w:val="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6">
    <w:nsid w:val="74C61C81"/>
    <w:multiLevelType w:val="hybridMultilevel"/>
    <w:tmpl w:val="1F4AA3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2582D"/>
    <w:multiLevelType w:val="multilevel"/>
    <w:tmpl w:val="F468FEB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79394F38"/>
    <w:multiLevelType w:val="multilevel"/>
    <w:tmpl w:val="06B25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9">
    <w:nsid w:val="79AE5289"/>
    <w:multiLevelType w:val="hybridMultilevel"/>
    <w:tmpl w:val="1E06321C"/>
    <w:lvl w:ilvl="0" w:tplc="1CCE4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100608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B0D0322"/>
    <w:multiLevelType w:val="hybridMultilevel"/>
    <w:tmpl w:val="CEE83ABC"/>
    <w:lvl w:ilvl="0" w:tplc="DBD890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DD5192D"/>
    <w:multiLevelType w:val="hybridMultilevel"/>
    <w:tmpl w:val="7932DAC6"/>
    <w:lvl w:ilvl="0" w:tplc="8C286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C46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4">
    <w:nsid w:val="7FD20006"/>
    <w:multiLevelType w:val="hybridMultilevel"/>
    <w:tmpl w:val="4274C94C"/>
    <w:lvl w:ilvl="0" w:tplc="0BC4CDD6">
      <w:start w:val="1"/>
      <w:numFmt w:val="decimal"/>
      <w:lvlText w:val="%1."/>
      <w:lvlJc w:val="left"/>
      <w:pPr>
        <w:ind w:left="1005" w:hanging="39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25"/>
  </w:num>
  <w:num w:numId="3">
    <w:abstractNumId w:val="20"/>
  </w:num>
  <w:num w:numId="4">
    <w:abstractNumId w:val="16"/>
  </w:num>
  <w:num w:numId="5">
    <w:abstractNumId w:val="40"/>
  </w:num>
  <w:num w:numId="6">
    <w:abstractNumId w:val="17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21"/>
  </w:num>
  <w:num w:numId="11">
    <w:abstractNumId w:val="42"/>
  </w:num>
  <w:num w:numId="12">
    <w:abstractNumId w:val="26"/>
  </w:num>
  <w:num w:numId="13">
    <w:abstractNumId w:val="29"/>
  </w:num>
  <w:num w:numId="14">
    <w:abstractNumId w:val="39"/>
  </w:num>
  <w:num w:numId="15">
    <w:abstractNumId w:val="41"/>
  </w:num>
  <w:num w:numId="16">
    <w:abstractNumId w:val="31"/>
  </w:num>
  <w:num w:numId="17">
    <w:abstractNumId w:val="30"/>
  </w:num>
  <w:num w:numId="18">
    <w:abstractNumId w:val="9"/>
  </w:num>
  <w:num w:numId="19">
    <w:abstractNumId w:val="34"/>
  </w:num>
  <w:num w:numId="20">
    <w:abstractNumId w:val="12"/>
  </w:num>
  <w:num w:numId="21">
    <w:abstractNumId w:val="12"/>
    <w:lvlOverride w:ilvl="0">
      <w:lvl w:ilvl="0">
        <w:start w:val="5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  <w:lvlOverride w:ilvl="0">
      <w:lvl w:ilvl="0">
        <w:start w:val="5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2"/>
  </w:num>
  <w:num w:numId="25">
    <w:abstractNumId w:val="4"/>
  </w:num>
  <w:num w:numId="26">
    <w:abstractNumId w:val="5"/>
  </w:num>
  <w:num w:numId="27">
    <w:abstractNumId w:val="37"/>
  </w:num>
  <w:num w:numId="28">
    <w:abstractNumId w:val="28"/>
  </w:num>
  <w:num w:numId="29">
    <w:abstractNumId w:val="43"/>
  </w:num>
  <w:num w:numId="30">
    <w:abstractNumId w:val="32"/>
  </w:num>
  <w:num w:numId="31">
    <w:abstractNumId w:val="14"/>
  </w:num>
  <w:num w:numId="32">
    <w:abstractNumId w:val="11"/>
  </w:num>
  <w:num w:numId="33">
    <w:abstractNumId w:val="19"/>
  </w:num>
  <w:num w:numId="34">
    <w:abstractNumId w:val="7"/>
  </w:num>
  <w:num w:numId="35">
    <w:abstractNumId w:val="6"/>
  </w:num>
  <w:num w:numId="36">
    <w:abstractNumId w:val="24"/>
  </w:num>
  <w:num w:numId="37">
    <w:abstractNumId w:val="10"/>
  </w:num>
  <w:num w:numId="38">
    <w:abstractNumId w:val="13"/>
  </w:num>
  <w:num w:numId="39">
    <w:abstractNumId w:val="8"/>
  </w:num>
  <w:num w:numId="40">
    <w:abstractNumId w:val="36"/>
  </w:num>
  <w:num w:numId="41">
    <w:abstractNumId w:val="22"/>
  </w:num>
  <w:num w:numId="42">
    <w:abstractNumId w:val="35"/>
  </w:num>
  <w:num w:numId="43">
    <w:abstractNumId w:val="23"/>
  </w:num>
  <w:num w:numId="44">
    <w:abstractNumId w:val="33"/>
  </w:num>
  <w:num w:numId="45">
    <w:abstractNumId w:val="38"/>
  </w:num>
  <w:num w:numId="46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D7"/>
    <w:rsid w:val="00003D4A"/>
    <w:rsid w:val="00005BE5"/>
    <w:rsid w:val="00006325"/>
    <w:rsid w:val="00006E2E"/>
    <w:rsid w:val="00006F2E"/>
    <w:rsid w:val="000145AE"/>
    <w:rsid w:val="000152F1"/>
    <w:rsid w:val="00015872"/>
    <w:rsid w:val="000172D9"/>
    <w:rsid w:val="000178DB"/>
    <w:rsid w:val="00017948"/>
    <w:rsid w:val="00020087"/>
    <w:rsid w:val="00024ACA"/>
    <w:rsid w:val="00025AA3"/>
    <w:rsid w:val="00026F38"/>
    <w:rsid w:val="00027259"/>
    <w:rsid w:val="000275C8"/>
    <w:rsid w:val="0003147F"/>
    <w:rsid w:val="0003214D"/>
    <w:rsid w:val="0003267D"/>
    <w:rsid w:val="00032AD0"/>
    <w:rsid w:val="000332A1"/>
    <w:rsid w:val="000332B5"/>
    <w:rsid w:val="000357E8"/>
    <w:rsid w:val="0004178C"/>
    <w:rsid w:val="00044714"/>
    <w:rsid w:val="00044D82"/>
    <w:rsid w:val="00045554"/>
    <w:rsid w:val="000470D6"/>
    <w:rsid w:val="000478D2"/>
    <w:rsid w:val="00050BDB"/>
    <w:rsid w:val="00050CE9"/>
    <w:rsid w:val="000528F5"/>
    <w:rsid w:val="00053A20"/>
    <w:rsid w:val="00055180"/>
    <w:rsid w:val="00056A5C"/>
    <w:rsid w:val="0006146C"/>
    <w:rsid w:val="000616E8"/>
    <w:rsid w:val="000617AB"/>
    <w:rsid w:val="0006269D"/>
    <w:rsid w:val="00066784"/>
    <w:rsid w:val="00067968"/>
    <w:rsid w:val="000713A5"/>
    <w:rsid w:val="000722AB"/>
    <w:rsid w:val="00073AFE"/>
    <w:rsid w:val="000779C2"/>
    <w:rsid w:val="00077D46"/>
    <w:rsid w:val="00080D8F"/>
    <w:rsid w:val="00081DEC"/>
    <w:rsid w:val="000832E7"/>
    <w:rsid w:val="000833B2"/>
    <w:rsid w:val="00083F5F"/>
    <w:rsid w:val="000858EF"/>
    <w:rsid w:val="000871E4"/>
    <w:rsid w:val="00090247"/>
    <w:rsid w:val="0009186C"/>
    <w:rsid w:val="00091EC6"/>
    <w:rsid w:val="00092EB6"/>
    <w:rsid w:val="000935DA"/>
    <w:rsid w:val="00093DBC"/>
    <w:rsid w:val="00094310"/>
    <w:rsid w:val="00094937"/>
    <w:rsid w:val="00095DD9"/>
    <w:rsid w:val="0009662E"/>
    <w:rsid w:val="000A0E9A"/>
    <w:rsid w:val="000A15E1"/>
    <w:rsid w:val="000A223D"/>
    <w:rsid w:val="000A42B4"/>
    <w:rsid w:val="000A691B"/>
    <w:rsid w:val="000A78BF"/>
    <w:rsid w:val="000B1240"/>
    <w:rsid w:val="000B39F9"/>
    <w:rsid w:val="000B3F56"/>
    <w:rsid w:val="000B4FE0"/>
    <w:rsid w:val="000B6BE3"/>
    <w:rsid w:val="000C041E"/>
    <w:rsid w:val="000C04A8"/>
    <w:rsid w:val="000C1B5D"/>
    <w:rsid w:val="000C2FFF"/>
    <w:rsid w:val="000C677A"/>
    <w:rsid w:val="000C6F98"/>
    <w:rsid w:val="000D07DF"/>
    <w:rsid w:val="000D21D5"/>
    <w:rsid w:val="000D5DEC"/>
    <w:rsid w:val="000D744E"/>
    <w:rsid w:val="000E0C40"/>
    <w:rsid w:val="000E13E0"/>
    <w:rsid w:val="000E27FF"/>
    <w:rsid w:val="000E312C"/>
    <w:rsid w:val="000F0636"/>
    <w:rsid w:val="000F11E4"/>
    <w:rsid w:val="000F138D"/>
    <w:rsid w:val="000F2198"/>
    <w:rsid w:val="000F2C2F"/>
    <w:rsid w:val="000F2D71"/>
    <w:rsid w:val="000F4A19"/>
    <w:rsid w:val="000F4CA7"/>
    <w:rsid w:val="000F6793"/>
    <w:rsid w:val="000F685F"/>
    <w:rsid w:val="000F6A40"/>
    <w:rsid w:val="000F6C0F"/>
    <w:rsid w:val="000F7201"/>
    <w:rsid w:val="000F7F04"/>
    <w:rsid w:val="00100693"/>
    <w:rsid w:val="0010197D"/>
    <w:rsid w:val="00102C04"/>
    <w:rsid w:val="00104000"/>
    <w:rsid w:val="001052DE"/>
    <w:rsid w:val="0010559C"/>
    <w:rsid w:val="001060BB"/>
    <w:rsid w:val="00106D4E"/>
    <w:rsid w:val="00110189"/>
    <w:rsid w:val="00110B3A"/>
    <w:rsid w:val="001136AF"/>
    <w:rsid w:val="00114443"/>
    <w:rsid w:val="00115661"/>
    <w:rsid w:val="001161A5"/>
    <w:rsid w:val="00116381"/>
    <w:rsid w:val="00116D3F"/>
    <w:rsid w:val="00116FAC"/>
    <w:rsid w:val="00117A31"/>
    <w:rsid w:val="0012241F"/>
    <w:rsid w:val="0012348E"/>
    <w:rsid w:val="00125C61"/>
    <w:rsid w:val="00130A1D"/>
    <w:rsid w:val="00133999"/>
    <w:rsid w:val="0013433E"/>
    <w:rsid w:val="00134349"/>
    <w:rsid w:val="0013626F"/>
    <w:rsid w:val="00137244"/>
    <w:rsid w:val="00137683"/>
    <w:rsid w:val="00137DD6"/>
    <w:rsid w:val="00140FF0"/>
    <w:rsid w:val="0014211A"/>
    <w:rsid w:val="00142D59"/>
    <w:rsid w:val="00143F81"/>
    <w:rsid w:val="00144BBF"/>
    <w:rsid w:val="00146D73"/>
    <w:rsid w:val="001471E0"/>
    <w:rsid w:val="0014721B"/>
    <w:rsid w:val="00147CBC"/>
    <w:rsid w:val="001505A0"/>
    <w:rsid w:val="0015259F"/>
    <w:rsid w:val="00152EA7"/>
    <w:rsid w:val="00152EDB"/>
    <w:rsid w:val="00155544"/>
    <w:rsid w:val="00155C07"/>
    <w:rsid w:val="001613A6"/>
    <w:rsid w:val="00161A61"/>
    <w:rsid w:val="00162E2F"/>
    <w:rsid w:val="0016410A"/>
    <w:rsid w:val="0016461A"/>
    <w:rsid w:val="00164C05"/>
    <w:rsid w:val="00165D22"/>
    <w:rsid w:val="00166E57"/>
    <w:rsid w:val="00170F7B"/>
    <w:rsid w:val="00172A6E"/>
    <w:rsid w:val="00173F73"/>
    <w:rsid w:val="00174C5F"/>
    <w:rsid w:val="0017510B"/>
    <w:rsid w:val="00175F25"/>
    <w:rsid w:val="0017657C"/>
    <w:rsid w:val="00177921"/>
    <w:rsid w:val="00180839"/>
    <w:rsid w:val="00183BCE"/>
    <w:rsid w:val="001864FE"/>
    <w:rsid w:val="00186EB6"/>
    <w:rsid w:val="00190313"/>
    <w:rsid w:val="00190503"/>
    <w:rsid w:val="00192643"/>
    <w:rsid w:val="00196853"/>
    <w:rsid w:val="001968B8"/>
    <w:rsid w:val="001A048F"/>
    <w:rsid w:val="001A04B1"/>
    <w:rsid w:val="001A27DD"/>
    <w:rsid w:val="001A35FA"/>
    <w:rsid w:val="001A422B"/>
    <w:rsid w:val="001A448A"/>
    <w:rsid w:val="001A44EE"/>
    <w:rsid w:val="001A4DE9"/>
    <w:rsid w:val="001A5E37"/>
    <w:rsid w:val="001A677F"/>
    <w:rsid w:val="001A6C0A"/>
    <w:rsid w:val="001A75E6"/>
    <w:rsid w:val="001A78DC"/>
    <w:rsid w:val="001B1B68"/>
    <w:rsid w:val="001B21DE"/>
    <w:rsid w:val="001B36A3"/>
    <w:rsid w:val="001B5B6C"/>
    <w:rsid w:val="001B68F9"/>
    <w:rsid w:val="001C1079"/>
    <w:rsid w:val="001C1409"/>
    <w:rsid w:val="001C3B57"/>
    <w:rsid w:val="001C61AA"/>
    <w:rsid w:val="001D0935"/>
    <w:rsid w:val="001D0C2A"/>
    <w:rsid w:val="001D2144"/>
    <w:rsid w:val="001D6E16"/>
    <w:rsid w:val="001D7C07"/>
    <w:rsid w:val="001E00C2"/>
    <w:rsid w:val="001E18C5"/>
    <w:rsid w:val="001E1EFD"/>
    <w:rsid w:val="001E292B"/>
    <w:rsid w:val="001E3083"/>
    <w:rsid w:val="001E42AC"/>
    <w:rsid w:val="001E4D50"/>
    <w:rsid w:val="001E4EE7"/>
    <w:rsid w:val="001E52A3"/>
    <w:rsid w:val="001E60C1"/>
    <w:rsid w:val="001F0A44"/>
    <w:rsid w:val="001F3669"/>
    <w:rsid w:val="001F5132"/>
    <w:rsid w:val="001F537D"/>
    <w:rsid w:val="001F5874"/>
    <w:rsid w:val="001F5A5D"/>
    <w:rsid w:val="001F5D06"/>
    <w:rsid w:val="001F6D2A"/>
    <w:rsid w:val="001F7736"/>
    <w:rsid w:val="001F7AE0"/>
    <w:rsid w:val="00200FD3"/>
    <w:rsid w:val="00201491"/>
    <w:rsid w:val="00203345"/>
    <w:rsid w:val="002034B0"/>
    <w:rsid w:val="0020387E"/>
    <w:rsid w:val="00204ADC"/>
    <w:rsid w:val="00204B81"/>
    <w:rsid w:val="00205770"/>
    <w:rsid w:val="0020644A"/>
    <w:rsid w:val="002069FC"/>
    <w:rsid w:val="00207D29"/>
    <w:rsid w:val="00210278"/>
    <w:rsid w:val="00212E1E"/>
    <w:rsid w:val="00215E0A"/>
    <w:rsid w:val="00216519"/>
    <w:rsid w:val="0021694F"/>
    <w:rsid w:val="00217894"/>
    <w:rsid w:val="002210E3"/>
    <w:rsid w:val="00221E88"/>
    <w:rsid w:val="00223614"/>
    <w:rsid w:val="00224F36"/>
    <w:rsid w:val="00226A5A"/>
    <w:rsid w:val="00226ED3"/>
    <w:rsid w:val="002329DA"/>
    <w:rsid w:val="002338A6"/>
    <w:rsid w:val="00234670"/>
    <w:rsid w:val="00241469"/>
    <w:rsid w:val="002418F3"/>
    <w:rsid w:val="0024342D"/>
    <w:rsid w:val="0024568E"/>
    <w:rsid w:val="00247C56"/>
    <w:rsid w:val="00247F41"/>
    <w:rsid w:val="002518DE"/>
    <w:rsid w:val="00252894"/>
    <w:rsid w:val="0025320F"/>
    <w:rsid w:val="00253785"/>
    <w:rsid w:val="00256CA7"/>
    <w:rsid w:val="002610CB"/>
    <w:rsid w:val="0026617A"/>
    <w:rsid w:val="00270267"/>
    <w:rsid w:val="00271A9E"/>
    <w:rsid w:val="00271EBE"/>
    <w:rsid w:val="00272E7A"/>
    <w:rsid w:val="00273AF9"/>
    <w:rsid w:val="0027447E"/>
    <w:rsid w:val="00274E01"/>
    <w:rsid w:val="00276147"/>
    <w:rsid w:val="00276B49"/>
    <w:rsid w:val="00280863"/>
    <w:rsid w:val="00281140"/>
    <w:rsid w:val="00281A5F"/>
    <w:rsid w:val="00282A9C"/>
    <w:rsid w:val="00283031"/>
    <w:rsid w:val="002860A7"/>
    <w:rsid w:val="002865D4"/>
    <w:rsid w:val="00286AFD"/>
    <w:rsid w:val="0028747B"/>
    <w:rsid w:val="00292530"/>
    <w:rsid w:val="00294A0F"/>
    <w:rsid w:val="002952E6"/>
    <w:rsid w:val="002978A3"/>
    <w:rsid w:val="002A2C8B"/>
    <w:rsid w:val="002A3D30"/>
    <w:rsid w:val="002A4021"/>
    <w:rsid w:val="002A50B6"/>
    <w:rsid w:val="002A572B"/>
    <w:rsid w:val="002A7A83"/>
    <w:rsid w:val="002B0FBE"/>
    <w:rsid w:val="002B1B41"/>
    <w:rsid w:val="002B21C8"/>
    <w:rsid w:val="002B4150"/>
    <w:rsid w:val="002B4224"/>
    <w:rsid w:val="002B4322"/>
    <w:rsid w:val="002B4E1D"/>
    <w:rsid w:val="002B5724"/>
    <w:rsid w:val="002B5B2D"/>
    <w:rsid w:val="002B68EE"/>
    <w:rsid w:val="002B72EF"/>
    <w:rsid w:val="002C00C6"/>
    <w:rsid w:val="002C1F33"/>
    <w:rsid w:val="002C5A42"/>
    <w:rsid w:val="002C5FC1"/>
    <w:rsid w:val="002C66D1"/>
    <w:rsid w:val="002C77D6"/>
    <w:rsid w:val="002C7DFB"/>
    <w:rsid w:val="002D0D68"/>
    <w:rsid w:val="002D121C"/>
    <w:rsid w:val="002D2258"/>
    <w:rsid w:val="002D28B1"/>
    <w:rsid w:val="002D4760"/>
    <w:rsid w:val="002D5347"/>
    <w:rsid w:val="002D71BF"/>
    <w:rsid w:val="002D7400"/>
    <w:rsid w:val="002E171C"/>
    <w:rsid w:val="002E2197"/>
    <w:rsid w:val="002E3682"/>
    <w:rsid w:val="002E3AAF"/>
    <w:rsid w:val="002E5507"/>
    <w:rsid w:val="002E56A4"/>
    <w:rsid w:val="002E5836"/>
    <w:rsid w:val="002E65AB"/>
    <w:rsid w:val="002E6E04"/>
    <w:rsid w:val="002F299F"/>
    <w:rsid w:val="002F2C7A"/>
    <w:rsid w:val="002F43E7"/>
    <w:rsid w:val="002F4B84"/>
    <w:rsid w:val="002F5EF2"/>
    <w:rsid w:val="002F62CC"/>
    <w:rsid w:val="002F7937"/>
    <w:rsid w:val="002F7D9F"/>
    <w:rsid w:val="00300DC6"/>
    <w:rsid w:val="003042FF"/>
    <w:rsid w:val="003044B2"/>
    <w:rsid w:val="003046C4"/>
    <w:rsid w:val="00305577"/>
    <w:rsid w:val="00310609"/>
    <w:rsid w:val="00310E5C"/>
    <w:rsid w:val="00311BBE"/>
    <w:rsid w:val="00312A70"/>
    <w:rsid w:val="00313A36"/>
    <w:rsid w:val="00315287"/>
    <w:rsid w:val="003160BB"/>
    <w:rsid w:val="00323E7D"/>
    <w:rsid w:val="00324A74"/>
    <w:rsid w:val="0032729A"/>
    <w:rsid w:val="00333939"/>
    <w:rsid w:val="00333C99"/>
    <w:rsid w:val="00335701"/>
    <w:rsid w:val="003371C6"/>
    <w:rsid w:val="00337CF1"/>
    <w:rsid w:val="00340380"/>
    <w:rsid w:val="00341BF1"/>
    <w:rsid w:val="003420DB"/>
    <w:rsid w:val="00345851"/>
    <w:rsid w:val="00345F6F"/>
    <w:rsid w:val="003465FE"/>
    <w:rsid w:val="00346B69"/>
    <w:rsid w:val="00347153"/>
    <w:rsid w:val="003478B2"/>
    <w:rsid w:val="00347DD9"/>
    <w:rsid w:val="00347E1B"/>
    <w:rsid w:val="0035195D"/>
    <w:rsid w:val="00352D03"/>
    <w:rsid w:val="00352D70"/>
    <w:rsid w:val="00352D9F"/>
    <w:rsid w:val="00353882"/>
    <w:rsid w:val="00354637"/>
    <w:rsid w:val="003603AA"/>
    <w:rsid w:val="00360878"/>
    <w:rsid w:val="00360DDB"/>
    <w:rsid w:val="003613B1"/>
    <w:rsid w:val="0036191F"/>
    <w:rsid w:val="00361FEF"/>
    <w:rsid w:val="00363FC7"/>
    <w:rsid w:val="00364D77"/>
    <w:rsid w:val="003663FE"/>
    <w:rsid w:val="003665A6"/>
    <w:rsid w:val="00367075"/>
    <w:rsid w:val="00367398"/>
    <w:rsid w:val="00370C16"/>
    <w:rsid w:val="00370F85"/>
    <w:rsid w:val="00370FB1"/>
    <w:rsid w:val="0037101D"/>
    <w:rsid w:val="00371A7B"/>
    <w:rsid w:val="00371BFA"/>
    <w:rsid w:val="0037259B"/>
    <w:rsid w:val="00372B11"/>
    <w:rsid w:val="0037333C"/>
    <w:rsid w:val="003735EB"/>
    <w:rsid w:val="00373D99"/>
    <w:rsid w:val="003741A7"/>
    <w:rsid w:val="003742B6"/>
    <w:rsid w:val="00375CCC"/>
    <w:rsid w:val="00377F2F"/>
    <w:rsid w:val="00382D48"/>
    <w:rsid w:val="003838E6"/>
    <w:rsid w:val="00383A14"/>
    <w:rsid w:val="003846E2"/>
    <w:rsid w:val="0038628B"/>
    <w:rsid w:val="00386C97"/>
    <w:rsid w:val="00390C91"/>
    <w:rsid w:val="0039134E"/>
    <w:rsid w:val="0039210C"/>
    <w:rsid w:val="003928F8"/>
    <w:rsid w:val="00393212"/>
    <w:rsid w:val="00393243"/>
    <w:rsid w:val="003939B2"/>
    <w:rsid w:val="00395AAD"/>
    <w:rsid w:val="00395E83"/>
    <w:rsid w:val="00396174"/>
    <w:rsid w:val="00397F3D"/>
    <w:rsid w:val="003A044B"/>
    <w:rsid w:val="003A0720"/>
    <w:rsid w:val="003A0C27"/>
    <w:rsid w:val="003A0D8F"/>
    <w:rsid w:val="003A1F36"/>
    <w:rsid w:val="003A21E2"/>
    <w:rsid w:val="003A2332"/>
    <w:rsid w:val="003A4567"/>
    <w:rsid w:val="003A4EC1"/>
    <w:rsid w:val="003A528B"/>
    <w:rsid w:val="003A7313"/>
    <w:rsid w:val="003B14F4"/>
    <w:rsid w:val="003B3852"/>
    <w:rsid w:val="003B3BB1"/>
    <w:rsid w:val="003B46A5"/>
    <w:rsid w:val="003B4BAE"/>
    <w:rsid w:val="003B64BE"/>
    <w:rsid w:val="003C16E2"/>
    <w:rsid w:val="003C1D8A"/>
    <w:rsid w:val="003C2BFD"/>
    <w:rsid w:val="003C37B6"/>
    <w:rsid w:val="003C4988"/>
    <w:rsid w:val="003C5437"/>
    <w:rsid w:val="003C63E1"/>
    <w:rsid w:val="003C7903"/>
    <w:rsid w:val="003C7CF2"/>
    <w:rsid w:val="003D01A8"/>
    <w:rsid w:val="003D319A"/>
    <w:rsid w:val="003D47BE"/>
    <w:rsid w:val="003D4BAD"/>
    <w:rsid w:val="003D4D8C"/>
    <w:rsid w:val="003D6D77"/>
    <w:rsid w:val="003D7358"/>
    <w:rsid w:val="003D7CD0"/>
    <w:rsid w:val="003E0A82"/>
    <w:rsid w:val="003E20E9"/>
    <w:rsid w:val="003E3B1C"/>
    <w:rsid w:val="003E3C4C"/>
    <w:rsid w:val="003E4799"/>
    <w:rsid w:val="003E4819"/>
    <w:rsid w:val="003E5474"/>
    <w:rsid w:val="003E6491"/>
    <w:rsid w:val="003E7978"/>
    <w:rsid w:val="003F170B"/>
    <w:rsid w:val="003F285C"/>
    <w:rsid w:val="003F421B"/>
    <w:rsid w:val="003F501E"/>
    <w:rsid w:val="003F55DB"/>
    <w:rsid w:val="00400A28"/>
    <w:rsid w:val="00401052"/>
    <w:rsid w:val="0040169A"/>
    <w:rsid w:val="004029C6"/>
    <w:rsid w:val="0040452D"/>
    <w:rsid w:val="004045A8"/>
    <w:rsid w:val="0041153B"/>
    <w:rsid w:val="004120C8"/>
    <w:rsid w:val="00412550"/>
    <w:rsid w:val="00412AA3"/>
    <w:rsid w:val="00414D2A"/>
    <w:rsid w:val="004166D7"/>
    <w:rsid w:val="00416935"/>
    <w:rsid w:val="00416A7F"/>
    <w:rsid w:val="0041717D"/>
    <w:rsid w:val="00417520"/>
    <w:rsid w:val="00420F14"/>
    <w:rsid w:val="00423B03"/>
    <w:rsid w:val="00425A81"/>
    <w:rsid w:val="004271C4"/>
    <w:rsid w:val="00431537"/>
    <w:rsid w:val="00431A95"/>
    <w:rsid w:val="00431D7E"/>
    <w:rsid w:val="00434037"/>
    <w:rsid w:val="004348F4"/>
    <w:rsid w:val="00435A16"/>
    <w:rsid w:val="00436EF0"/>
    <w:rsid w:val="004379A0"/>
    <w:rsid w:val="00437A22"/>
    <w:rsid w:val="00437D3F"/>
    <w:rsid w:val="004404FD"/>
    <w:rsid w:val="00441107"/>
    <w:rsid w:val="004411F2"/>
    <w:rsid w:val="004411F6"/>
    <w:rsid w:val="004412A4"/>
    <w:rsid w:val="0044194A"/>
    <w:rsid w:val="00441DC2"/>
    <w:rsid w:val="00442093"/>
    <w:rsid w:val="00442B28"/>
    <w:rsid w:val="00443BC4"/>
    <w:rsid w:val="004458FB"/>
    <w:rsid w:val="00451708"/>
    <w:rsid w:val="004517DC"/>
    <w:rsid w:val="00452052"/>
    <w:rsid w:val="00452B83"/>
    <w:rsid w:val="00452D37"/>
    <w:rsid w:val="00452E7A"/>
    <w:rsid w:val="00453FD8"/>
    <w:rsid w:val="00454DCD"/>
    <w:rsid w:val="0046025D"/>
    <w:rsid w:val="00460355"/>
    <w:rsid w:val="004605F9"/>
    <w:rsid w:val="00460BD4"/>
    <w:rsid w:val="00462823"/>
    <w:rsid w:val="004628D6"/>
    <w:rsid w:val="0046437C"/>
    <w:rsid w:val="004730FB"/>
    <w:rsid w:val="00473FB0"/>
    <w:rsid w:val="00474897"/>
    <w:rsid w:val="00474961"/>
    <w:rsid w:val="00474F8B"/>
    <w:rsid w:val="004752A7"/>
    <w:rsid w:val="0047542A"/>
    <w:rsid w:val="004810BB"/>
    <w:rsid w:val="00481DCD"/>
    <w:rsid w:val="0048227A"/>
    <w:rsid w:val="004822D8"/>
    <w:rsid w:val="00482D74"/>
    <w:rsid w:val="00484BF2"/>
    <w:rsid w:val="00484E09"/>
    <w:rsid w:val="00485CEF"/>
    <w:rsid w:val="00486666"/>
    <w:rsid w:val="0048688B"/>
    <w:rsid w:val="00486FE8"/>
    <w:rsid w:val="004925FB"/>
    <w:rsid w:val="0049430F"/>
    <w:rsid w:val="00495174"/>
    <w:rsid w:val="0049684D"/>
    <w:rsid w:val="0049689F"/>
    <w:rsid w:val="0049699B"/>
    <w:rsid w:val="00496EDF"/>
    <w:rsid w:val="00497069"/>
    <w:rsid w:val="0049716F"/>
    <w:rsid w:val="00497DD8"/>
    <w:rsid w:val="004A0F18"/>
    <w:rsid w:val="004A2606"/>
    <w:rsid w:val="004A4053"/>
    <w:rsid w:val="004A580F"/>
    <w:rsid w:val="004A7663"/>
    <w:rsid w:val="004A7706"/>
    <w:rsid w:val="004B144F"/>
    <w:rsid w:val="004B1518"/>
    <w:rsid w:val="004B5F4F"/>
    <w:rsid w:val="004B6AEC"/>
    <w:rsid w:val="004C30EA"/>
    <w:rsid w:val="004C4954"/>
    <w:rsid w:val="004C6CAB"/>
    <w:rsid w:val="004C6F8C"/>
    <w:rsid w:val="004C73F3"/>
    <w:rsid w:val="004D13CA"/>
    <w:rsid w:val="004D1A9E"/>
    <w:rsid w:val="004D2625"/>
    <w:rsid w:val="004D26AA"/>
    <w:rsid w:val="004D2DFF"/>
    <w:rsid w:val="004D3EFE"/>
    <w:rsid w:val="004D601A"/>
    <w:rsid w:val="004D681A"/>
    <w:rsid w:val="004E002A"/>
    <w:rsid w:val="004E1C25"/>
    <w:rsid w:val="004E4A06"/>
    <w:rsid w:val="004E77A9"/>
    <w:rsid w:val="004E79A7"/>
    <w:rsid w:val="004F1F9C"/>
    <w:rsid w:val="004F237C"/>
    <w:rsid w:val="004F28EF"/>
    <w:rsid w:val="004F3C38"/>
    <w:rsid w:val="004F6EAF"/>
    <w:rsid w:val="00501EFE"/>
    <w:rsid w:val="0050208E"/>
    <w:rsid w:val="005036BC"/>
    <w:rsid w:val="00504372"/>
    <w:rsid w:val="00504671"/>
    <w:rsid w:val="005059C8"/>
    <w:rsid w:val="00505DA7"/>
    <w:rsid w:val="00507F4B"/>
    <w:rsid w:val="0051172C"/>
    <w:rsid w:val="00511E5D"/>
    <w:rsid w:val="00511E93"/>
    <w:rsid w:val="0051612D"/>
    <w:rsid w:val="005161B6"/>
    <w:rsid w:val="00517824"/>
    <w:rsid w:val="0052357B"/>
    <w:rsid w:val="005243E7"/>
    <w:rsid w:val="0052484C"/>
    <w:rsid w:val="00524AA6"/>
    <w:rsid w:val="00524CED"/>
    <w:rsid w:val="00525FFA"/>
    <w:rsid w:val="005260A3"/>
    <w:rsid w:val="00531796"/>
    <w:rsid w:val="0053345A"/>
    <w:rsid w:val="00533BE7"/>
    <w:rsid w:val="005346CF"/>
    <w:rsid w:val="00537031"/>
    <w:rsid w:val="005428E6"/>
    <w:rsid w:val="005435C1"/>
    <w:rsid w:val="00543D7D"/>
    <w:rsid w:val="00543D80"/>
    <w:rsid w:val="00544607"/>
    <w:rsid w:val="00544726"/>
    <w:rsid w:val="00545EAC"/>
    <w:rsid w:val="00546670"/>
    <w:rsid w:val="00547EDD"/>
    <w:rsid w:val="005516FC"/>
    <w:rsid w:val="0055351A"/>
    <w:rsid w:val="0055360F"/>
    <w:rsid w:val="00553C49"/>
    <w:rsid w:val="0055408C"/>
    <w:rsid w:val="0055444C"/>
    <w:rsid w:val="00561A7C"/>
    <w:rsid w:val="00564977"/>
    <w:rsid w:val="00564D9B"/>
    <w:rsid w:val="00565DA3"/>
    <w:rsid w:val="00566E39"/>
    <w:rsid w:val="00570041"/>
    <w:rsid w:val="00572087"/>
    <w:rsid w:val="00575771"/>
    <w:rsid w:val="00575EFC"/>
    <w:rsid w:val="00576173"/>
    <w:rsid w:val="005776FF"/>
    <w:rsid w:val="0058084A"/>
    <w:rsid w:val="00581089"/>
    <w:rsid w:val="00583E27"/>
    <w:rsid w:val="005847EC"/>
    <w:rsid w:val="005858DE"/>
    <w:rsid w:val="005865CE"/>
    <w:rsid w:val="0059011A"/>
    <w:rsid w:val="005904EB"/>
    <w:rsid w:val="0059121E"/>
    <w:rsid w:val="005918E1"/>
    <w:rsid w:val="005919D5"/>
    <w:rsid w:val="00591E0C"/>
    <w:rsid w:val="00592535"/>
    <w:rsid w:val="005954D5"/>
    <w:rsid w:val="00595B8C"/>
    <w:rsid w:val="00597D4C"/>
    <w:rsid w:val="00597DD7"/>
    <w:rsid w:val="005A0B3E"/>
    <w:rsid w:val="005A0C34"/>
    <w:rsid w:val="005A1E2E"/>
    <w:rsid w:val="005A36ED"/>
    <w:rsid w:val="005B0078"/>
    <w:rsid w:val="005B0536"/>
    <w:rsid w:val="005B0BD8"/>
    <w:rsid w:val="005B164D"/>
    <w:rsid w:val="005B171B"/>
    <w:rsid w:val="005B18C2"/>
    <w:rsid w:val="005B215C"/>
    <w:rsid w:val="005B247F"/>
    <w:rsid w:val="005B3AEC"/>
    <w:rsid w:val="005B5830"/>
    <w:rsid w:val="005B735A"/>
    <w:rsid w:val="005B7F95"/>
    <w:rsid w:val="005C4A6C"/>
    <w:rsid w:val="005C4A8D"/>
    <w:rsid w:val="005C5503"/>
    <w:rsid w:val="005C58C1"/>
    <w:rsid w:val="005C5F6A"/>
    <w:rsid w:val="005D00BA"/>
    <w:rsid w:val="005D060B"/>
    <w:rsid w:val="005D16C3"/>
    <w:rsid w:val="005D3411"/>
    <w:rsid w:val="005D3A30"/>
    <w:rsid w:val="005D49F7"/>
    <w:rsid w:val="005D5C82"/>
    <w:rsid w:val="005D614C"/>
    <w:rsid w:val="005E1A21"/>
    <w:rsid w:val="005E4D4B"/>
    <w:rsid w:val="005E4F77"/>
    <w:rsid w:val="005E5EE0"/>
    <w:rsid w:val="005E6B12"/>
    <w:rsid w:val="005E752E"/>
    <w:rsid w:val="005E7EE1"/>
    <w:rsid w:val="005F0BF0"/>
    <w:rsid w:val="005F324E"/>
    <w:rsid w:val="005F4452"/>
    <w:rsid w:val="005F64E1"/>
    <w:rsid w:val="005F6777"/>
    <w:rsid w:val="005F68BD"/>
    <w:rsid w:val="005F72C6"/>
    <w:rsid w:val="005F7888"/>
    <w:rsid w:val="005F78F4"/>
    <w:rsid w:val="006006A4"/>
    <w:rsid w:val="00603C17"/>
    <w:rsid w:val="0060557E"/>
    <w:rsid w:val="0060616E"/>
    <w:rsid w:val="006071CE"/>
    <w:rsid w:val="00607936"/>
    <w:rsid w:val="006108ED"/>
    <w:rsid w:val="00611553"/>
    <w:rsid w:val="00612037"/>
    <w:rsid w:val="006176D3"/>
    <w:rsid w:val="006210AE"/>
    <w:rsid w:val="00622073"/>
    <w:rsid w:val="00622346"/>
    <w:rsid w:val="0062342F"/>
    <w:rsid w:val="00625070"/>
    <w:rsid w:val="00625BD4"/>
    <w:rsid w:val="00625DEE"/>
    <w:rsid w:val="0062718A"/>
    <w:rsid w:val="006275DB"/>
    <w:rsid w:val="0062797B"/>
    <w:rsid w:val="00630FEA"/>
    <w:rsid w:val="006339E4"/>
    <w:rsid w:val="00633CEF"/>
    <w:rsid w:val="00633EFF"/>
    <w:rsid w:val="006342E7"/>
    <w:rsid w:val="006361CB"/>
    <w:rsid w:val="00640A0C"/>
    <w:rsid w:val="00642579"/>
    <w:rsid w:val="00642721"/>
    <w:rsid w:val="006435AA"/>
    <w:rsid w:val="00645DB9"/>
    <w:rsid w:val="00646922"/>
    <w:rsid w:val="00646C7E"/>
    <w:rsid w:val="006503AD"/>
    <w:rsid w:val="00651B76"/>
    <w:rsid w:val="00655910"/>
    <w:rsid w:val="006615B8"/>
    <w:rsid w:val="00662019"/>
    <w:rsid w:val="006628D1"/>
    <w:rsid w:val="00664E74"/>
    <w:rsid w:val="00665906"/>
    <w:rsid w:val="006662CA"/>
    <w:rsid w:val="00670005"/>
    <w:rsid w:val="0067002E"/>
    <w:rsid w:val="00671938"/>
    <w:rsid w:val="00673224"/>
    <w:rsid w:val="006734E2"/>
    <w:rsid w:val="0067376D"/>
    <w:rsid w:val="00674770"/>
    <w:rsid w:val="00675A97"/>
    <w:rsid w:val="00677723"/>
    <w:rsid w:val="006778DC"/>
    <w:rsid w:val="00682C4C"/>
    <w:rsid w:val="00682CBD"/>
    <w:rsid w:val="00683C9C"/>
    <w:rsid w:val="00684E25"/>
    <w:rsid w:val="00686326"/>
    <w:rsid w:val="0068792C"/>
    <w:rsid w:val="00687E5D"/>
    <w:rsid w:val="006917A2"/>
    <w:rsid w:val="006918B9"/>
    <w:rsid w:val="0069222D"/>
    <w:rsid w:val="0069277D"/>
    <w:rsid w:val="00694CD6"/>
    <w:rsid w:val="00697AE0"/>
    <w:rsid w:val="00697BDF"/>
    <w:rsid w:val="006A0A52"/>
    <w:rsid w:val="006A1622"/>
    <w:rsid w:val="006A180C"/>
    <w:rsid w:val="006A22D7"/>
    <w:rsid w:val="006A620C"/>
    <w:rsid w:val="006A6FBC"/>
    <w:rsid w:val="006A7F31"/>
    <w:rsid w:val="006B2028"/>
    <w:rsid w:val="006B2308"/>
    <w:rsid w:val="006B301F"/>
    <w:rsid w:val="006B34B3"/>
    <w:rsid w:val="006B4922"/>
    <w:rsid w:val="006B49D5"/>
    <w:rsid w:val="006B4C65"/>
    <w:rsid w:val="006B6A22"/>
    <w:rsid w:val="006C038C"/>
    <w:rsid w:val="006C0F8B"/>
    <w:rsid w:val="006C12DF"/>
    <w:rsid w:val="006C1491"/>
    <w:rsid w:val="006C67DC"/>
    <w:rsid w:val="006C6D51"/>
    <w:rsid w:val="006C7C2D"/>
    <w:rsid w:val="006D06E9"/>
    <w:rsid w:val="006D0D91"/>
    <w:rsid w:val="006D15DC"/>
    <w:rsid w:val="006D22E4"/>
    <w:rsid w:val="006D2DFA"/>
    <w:rsid w:val="006D5B19"/>
    <w:rsid w:val="006D61DE"/>
    <w:rsid w:val="006D76C0"/>
    <w:rsid w:val="006E1708"/>
    <w:rsid w:val="006E1804"/>
    <w:rsid w:val="006E1C73"/>
    <w:rsid w:val="006E2382"/>
    <w:rsid w:val="006E29BC"/>
    <w:rsid w:val="006E2D3D"/>
    <w:rsid w:val="006E3936"/>
    <w:rsid w:val="006E4DDF"/>
    <w:rsid w:val="006E6AE5"/>
    <w:rsid w:val="006E791B"/>
    <w:rsid w:val="006F0024"/>
    <w:rsid w:val="006F09AD"/>
    <w:rsid w:val="006F0E8A"/>
    <w:rsid w:val="006F3C3D"/>
    <w:rsid w:val="006F3EE6"/>
    <w:rsid w:val="006F409B"/>
    <w:rsid w:val="006F68A2"/>
    <w:rsid w:val="006F746C"/>
    <w:rsid w:val="007033E1"/>
    <w:rsid w:val="00703779"/>
    <w:rsid w:val="00704655"/>
    <w:rsid w:val="007101A2"/>
    <w:rsid w:val="0071066B"/>
    <w:rsid w:val="0071431B"/>
    <w:rsid w:val="00715ADA"/>
    <w:rsid w:val="0071632B"/>
    <w:rsid w:val="007168C6"/>
    <w:rsid w:val="00716E17"/>
    <w:rsid w:val="007247B2"/>
    <w:rsid w:val="007248E6"/>
    <w:rsid w:val="00726AF7"/>
    <w:rsid w:val="00726C3B"/>
    <w:rsid w:val="007305F2"/>
    <w:rsid w:val="007312B7"/>
    <w:rsid w:val="00731F38"/>
    <w:rsid w:val="00732DF3"/>
    <w:rsid w:val="00735188"/>
    <w:rsid w:val="00737554"/>
    <w:rsid w:val="007422D2"/>
    <w:rsid w:val="0074284C"/>
    <w:rsid w:val="00745015"/>
    <w:rsid w:val="00746209"/>
    <w:rsid w:val="0074663D"/>
    <w:rsid w:val="0074740C"/>
    <w:rsid w:val="0075067B"/>
    <w:rsid w:val="00750832"/>
    <w:rsid w:val="007511E8"/>
    <w:rsid w:val="00751638"/>
    <w:rsid w:val="0075224D"/>
    <w:rsid w:val="0075265A"/>
    <w:rsid w:val="007527E8"/>
    <w:rsid w:val="007537E9"/>
    <w:rsid w:val="00754E7C"/>
    <w:rsid w:val="00756B31"/>
    <w:rsid w:val="007601B9"/>
    <w:rsid w:val="00765CF0"/>
    <w:rsid w:val="00765D44"/>
    <w:rsid w:val="007663F0"/>
    <w:rsid w:val="00766C80"/>
    <w:rsid w:val="00766FB8"/>
    <w:rsid w:val="007679A1"/>
    <w:rsid w:val="0077067C"/>
    <w:rsid w:val="00770A93"/>
    <w:rsid w:val="0077135B"/>
    <w:rsid w:val="007736D6"/>
    <w:rsid w:val="00774424"/>
    <w:rsid w:val="00774AF6"/>
    <w:rsid w:val="00775F12"/>
    <w:rsid w:val="007803AE"/>
    <w:rsid w:val="00780693"/>
    <w:rsid w:val="00780C46"/>
    <w:rsid w:val="00780F01"/>
    <w:rsid w:val="00782DE9"/>
    <w:rsid w:val="00785A5E"/>
    <w:rsid w:val="007862FB"/>
    <w:rsid w:val="00786523"/>
    <w:rsid w:val="00786A50"/>
    <w:rsid w:val="00786CEB"/>
    <w:rsid w:val="007870C6"/>
    <w:rsid w:val="00787565"/>
    <w:rsid w:val="0078773B"/>
    <w:rsid w:val="007909F7"/>
    <w:rsid w:val="00791AA2"/>
    <w:rsid w:val="00791F29"/>
    <w:rsid w:val="00791FE2"/>
    <w:rsid w:val="007922A4"/>
    <w:rsid w:val="00792603"/>
    <w:rsid w:val="00792678"/>
    <w:rsid w:val="007934F6"/>
    <w:rsid w:val="00793823"/>
    <w:rsid w:val="007945DC"/>
    <w:rsid w:val="007945F4"/>
    <w:rsid w:val="00795851"/>
    <w:rsid w:val="0079594D"/>
    <w:rsid w:val="007A3379"/>
    <w:rsid w:val="007A3DC9"/>
    <w:rsid w:val="007A4C8B"/>
    <w:rsid w:val="007A4C95"/>
    <w:rsid w:val="007A4E21"/>
    <w:rsid w:val="007A5970"/>
    <w:rsid w:val="007B2EA8"/>
    <w:rsid w:val="007B6DD2"/>
    <w:rsid w:val="007B7371"/>
    <w:rsid w:val="007C38FC"/>
    <w:rsid w:val="007C3EE5"/>
    <w:rsid w:val="007C512E"/>
    <w:rsid w:val="007C74A1"/>
    <w:rsid w:val="007D496F"/>
    <w:rsid w:val="007D5AA8"/>
    <w:rsid w:val="007D6391"/>
    <w:rsid w:val="007D7336"/>
    <w:rsid w:val="007D77DD"/>
    <w:rsid w:val="007E0FCF"/>
    <w:rsid w:val="007E37F5"/>
    <w:rsid w:val="007E4F17"/>
    <w:rsid w:val="007E557B"/>
    <w:rsid w:val="007E661A"/>
    <w:rsid w:val="007E75C3"/>
    <w:rsid w:val="007F0E52"/>
    <w:rsid w:val="007F1A65"/>
    <w:rsid w:val="007F21D3"/>
    <w:rsid w:val="007F38AD"/>
    <w:rsid w:val="007F3DD0"/>
    <w:rsid w:val="007F4EFE"/>
    <w:rsid w:val="007F5D3A"/>
    <w:rsid w:val="007F61C0"/>
    <w:rsid w:val="00801E22"/>
    <w:rsid w:val="00802AE4"/>
    <w:rsid w:val="0080310F"/>
    <w:rsid w:val="008032F1"/>
    <w:rsid w:val="008045CD"/>
    <w:rsid w:val="008047C6"/>
    <w:rsid w:val="008066BF"/>
    <w:rsid w:val="0080696A"/>
    <w:rsid w:val="00806AD1"/>
    <w:rsid w:val="008149AB"/>
    <w:rsid w:val="008153D7"/>
    <w:rsid w:val="008156FB"/>
    <w:rsid w:val="008174EA"/>
    <w:rsid w:val="008204CD"/>
    <w:rsid w:val="0082343D"/>
    <w:rsid w:val="00823AE2"/>
    <w:rsid w:val="00825F1A"/>
    <w:rsid w:val="00827321"/>
    <w:rsid w:val="00827530"/>
    <w:rsid w:val="00832E0E"/>
    <w:rsid w:val="00833651"/>
    <w:rsid w:val="00836CD5"/>
    <w:rsid w:val="008378D1"/>
    <w:rsid w:val="00840A93"/>
    <w:rsid w:val="008414F2"/>
    <w:rsid w:val="00841DD2"/>
    <w:rsid w:val="00842E0A"/>
    <w:rsid w:val="00843B61"/>
    <w:rsid w:val="00844653"/>
    <w:rsid w:val="00852D13"/>
    <w:rsid w:val="00852EEF"/>
    <w:rsid w:val="00855A7B"/>
    <w:rsid w:val="00855C2D"/>
    <w:rsid w:val="0085705F"/>
    <w:rsid w:val="00857661"/>
    <w:rsid w:val="008600A7"/>
    <w:rsid w:val="00860308"/>
    <w:rsid w:val="0086104F"/>
    <w:rsid w:val="00862557"/>
    <w:rsid w:val="008659CA"/>
    <w:rsid w:val="0087142C"/>
    <w:rsid w:val="008714E0"/>
    <w:rsid w:val="008721E8"/>
    <w:rsid w:val="008749BF"/>
    <w:rsid w:val="00875BCF"/>
    <w:rsid w:val="00876E50"/>
    <w:rsid w:val="00881AED"/>
    <w:rsid w:val="00883F49"/>
    <w:rsid w:val="00885A0C"/>
    <w:rsid w:val="00885BF1"/>
    <w:rsid w:val="00887615"/>
    <w:rsid w:val="00887820"/>
    <w:rsid w:val="00887E7F"/>
    <w:rsid w:val="00890A22"/>
    <w:rsid w:val="00891194"/>
    <w:rsid w:val="00891CA3"/>
    <w:rsid w:val="008945A6"/>
    <w:rsid w:val="00894D83"/>
    <w:rsid w:val="00895B0F"/>
    <w:rsid w:val="00895DD8"/>
    <w:rsid w:val="00896C7C"/>
    <w:rsid w:val="008977CD"/>
    <w:rsid w:val="008A024A"/>
    <w:rsid w:val="008A0AD4"/>
    <w:rsid w:val="008A12FC"/>
    <w:rsid w:val="008A16BF"/>
    <w:rsid w:val="008A19EE"/>
    <w:rsid w:val="008A2D71"/>
    <w:rsid w:val="008A2FC0"/>
    <w:rsid w:val="008A38BD"/>
    <w:rsid w:val="008A517F"/>
    <w:rsid w:val="008A5F12"/>
    <w:rsid w:val="008A6615"/>
    <w:rsid w:val="008A6A9A"/>
    <w:rsid w:val="008B257A"/>
    <w:rsid w:val="008B470C"/>
    <w:rsid w:val="008B4826"/>
    <w:rsid w:val="008B6C41"/>
    <w:rsid w:val="008B6DE8"/>
    <w:rsid w:val="008C0D9E"/>
    <w:rsid w:val="008C5275"/>
    <w:rsid w:val="008C5DC6"/>
    <w:rsid w:val="008C68AC"/>
    <w:rsid w:val="008C6C0D"/>
    <w:rsid w:val="008D0730"/>
    <w:rsid w:val="008D17E2"/>
    <w:rsid w:val="008D28DF"/>
    <w:rsid w:val="008D3142"/>
    <w:rsid w:val="008D3E4B"/>
    <w:rsid w:val="008D65FA"/>
    <w:rsid w:val="008D7815"/>
    <w:rsid w:val="008E0B14"/>
    <w:rsid w:val="008E0FF8"/>
    <w:rsid w:val="008E2293"/>
    <w:rsid w:val="008E3EBE"/>
    <w:rsid w:val="008E4BE8"/>
    <w:rsid w:val="008E62BA"/>
    <w:rsid w:val="008E6F68"/>
    <w:rsid w:val="008E733D"/>
    <w:rsid w:val="008E7DC0"/>
    <w:rsid w:val="008E7E16"/>
    <w:rsid w:val="008E7E1E"/>
    <w:rsid w:val="008F04C8"/>
    <w:rsid w:val="008F08C3"/>
    <w:rsid w:val="008F08D8"/>
    <w:rsid w:val="008F4181"/>
    <w:rsid w:val="008F4320"/>
    <w:rsid w:val="008F50CC"/>
    <w:rsid w:val="008F5C72"/>
    <w:rsid w:val="008F7EDD"/>
    <w:rsid w:val="009002BE"/>
    <w:rsid w:val="009019B4"/>
    <w:rsid w:val="00902096"/>
    <w:rsid w:val="00902A81"/>
    <w:rsid w:val="00902BDF"/>
    <w:rsid w:val="009075B5"/>
    <w:rsid w:val="00907ED7"/>
    <w:rsid w:val="0091086C"/>
    <w:rsid w:val="00910D7D"/>
    <w:rsid w:val="00912CF4"/>
    <w:rsid w:val="0091375E"/>
    <w:rsid w:val="00913891"/>
    <w:rsid w:val="009142F6"/>
    <w:rsid w:val="009176DF"/>
    <w:rsid w:val="00920D42"/>
    <w:rsid w:val="00921F3A"/>
    <w:rsid w:val="00922CAE"/>
    <w:rsid w:val="00922D4C"/>
    <w:rsid w:val="00925F6D"/>
    <w:rsid w:val="00927798"/>
    <w:rsid w:val="00927A83"/>
    <w:rsid w:val="00930143"/>
    <w:rsid w:val="00931C00"/>
    <w:rsid w:val="00935134"/>
    <w:rsid w:val="00936F72"/>
    <w:rsid w:val="00937C43"/>
    <w:rsid w:val="00937F36"/>
    <w:rsid w:val="009412A5"/>
    <w:rsid w:val="00941947"/>
    <w:rsid w:val="0094339E"/>
    <w:rsid w:val="00943CDA"/>
    <w:rsid w:val="00944878"/>
    <w:rsid w:val="00944E9F"/>
    <w:rsid w:val="009453EF"/>
    <w:rsid w:val="00946C57"/>
    <w:rsid w:val="009508E6"/>
    <w:rsid w:val="00950A74"/>
    <w:rsid w:val="00951ABD"/>
    <w:rsid w:val="009520A5"/>
    <w:rsid w:val="00952572"/>
    <w:rsid w:val="00953B85"/>
    <w:rsid w:val="00957B20"/>
    <w:rsid w:val="00962D66"/>
    <w:rsid w:val="00964039"/>
    <w:rsid w:val="00964AAF"/>
    <w:rsid w:val="00966F24"/>
    <w:rsid w:val="00967360"/>
    <w:rsid w:val="00975E92"/>
    <w:rsid w:val="00976494"/>
    <w:rsid w:val="00976E27"/>
    <w:rsid w:val="00976F28"/>
    <w:rsid w:val="0098592C"/>
    <w:rsid w:val="009860F6"/>
    <w:rsid w:val="0098791F"/>
    <w:rsid w:val="009910C7"/>
    <w:rsid w:val="00992A4D"/>
    <w:rsid w:val="00992EA0"/>
    <w:rsid w:val="009965FE"/>
    <w:rsid w:val="009A1476"/>
    <w:rsid w:val="009A14E7"/>
    <w:rsid w:val="009A2139"/>
    <w:rsid w:val="009A263B"/>
    <w:rsid w:val="009A472C"/>
    <w:rsid w:val="009B0D4B"/>
    <w:rsid w:val="009B2511"/>
    <w:rsid w:val="009B381A"/>
    <w:rsid w:val="009B3B34"/>
    <w:rsid w:val="009C3214"/>
    <w:rsid w:val="009C36F9"/>
    <w:rsid w:val="009C5E58"/>
    <w:rsid w:val="009C7A53"/>
    <w:rsid w:val="009D05C4"/>
    <w:rsid w:val="009D09E3"/>
    <w:rsid w:val="009D0CA5"/>
    <w:rsid w:val="009D1D9C"/>
    <w:rsid w:val="009D32D7"/>
    <w:rsid w:val="009D4EE4"/>
    <w:rsid w:val="009D545A"/>
    <w:rsid w:val="009D5579"/>
    <w:rsid w:val="009D5EFD"/>
    <w:rsid w:val="009E0056"/>
    <w:rsid w:val="009E0425"/>
    <w:rsid w:val="009E0F13"/>
    <w:rsid w:val="009E136C"/>
    <w:rsid w:val="009E1F99"/>
    <w:rsid w:val="009E2CF5"/>
    <w:rsid w:val="009E4BFB"/>
    <w:rsid w:val="009E7BE5"/>
    <w:rsid w:val="009F0BEA"/>
    <w:rsid w:val="009F0F65"/>
    <w:rsid w:val="009F1B72"/>
    <w:rsid w:val="009F29F2"/>
    <w:rsid w:val="009F399C"/>
    <w:rsid w:val="009F5E9F"/>
    <w:rsid w:val="009F6A43"/>
    <w:rsid w:val="009F729B"/>
    <w:rsid w:val="009F7E3B"/>
    <w:rsid w:val="00A01D33"/>
    <w:rsid w:val="00A03C43"/>
    <w:rsid w:val="00A05138"/>
    <w:rsid w:val="00A05380"/>
    <w:rsid w:val="00A067EE"/>
    <w:rsid w:val="00A07165"/>
    <w:rsid w:val="00A14791"/>
    <w:rsid w:val="00A21ADD"/>
    <w:rsid w:val="00A21B40"/>
    <w:rsid w:val="00A21DD8"/>
    <w:rsid w:val="00A21EE3"/>
    <w:rsid w:val="00A22265"/>
    <w:rsid w:val="00A229A4"/>
    <w:rsid w:val="00A2321F"/>
    <w:rsid w:val="00A2403F"/>
    <w:rsid w:val="00A24414"/>
    <w:rsid w:val="00A25716"/>
    <w:rsid w:val="00A3185D"/>
    <w:rsid w:val="00A34E1E"/>
    <w:rsid w:val="00A355BE"/>
    <w:rsid w:val="00A35E69"/>
    <w:rsid w:val="00A35EE5"/>
    <w:rsid w:val="00A36B9B"/>
    <w:rsid w:val="00A4021A"/>
    <w:rsid w:val="00A4260F"/>
    <w:rsid w:val="00A43DC9"/>
    <w:rsid w:val="00A44290"/>
    <w:rsid w:val="00A45CA7"/>
    <w:rsid w:val="00A4736A"/>
    <w:rsid w:val="00A5278B"/>
    <w:rsid w:val="00A52990"/>
    <w:rsid w:val="00A52A35"/>
    <w:rsid w:val="00A53DB0"/>
    <w:rsid w:val="00A5448A"/>
    <w:rsid w:val="00A55E4D"/>
    <w:rsid w:val="00A60D02"/>
    <w:rsid w:val="00A613BB"/>
    <w:rsid w:val="00A616EC"/>
    <w:rsid w:val="00A6319F"/>
    <w:rsid w:val="00A642B6"/>
    <w:rsid w:val="00A655C1"/>
    <w:rsid w:val="00A67AFB"/>
    <w:rsid w:val="00A71DCF"/>
    <w:rsid w:val="00A72828"/>
    <w:rsid w:val="00A73092"/>
    <w:rsid w:val="00A755EE"/>
    <w:rsid w:val="00A76C15"/>
    <w:rsid w:val="00A80085"/>
    <w:rsid w:val="00A832AF"/>
    <w:rsid w:val="00A8330B"/>
    <w:rsid w:val="00A84CEA"/>
    <w:rsid w:val="00A87B70"/>
    <w:rsid w:val="00A9029A"/>
    <w:rsid w:val="00A90FB5"/>
    <w:rsid w:val="00A9305B"/>
    <w:rsid w:val="00A93BC5"/>
    <w:rsid w:val="00A93D66"/>
    <w:rsid w:val="00A946BE"/>
    <w:rsid w:val="00A9603F"/>
    <w:rsid w:val="00A978AE"/>
    <w:rsid w:val="00AA3009"/>
    <w:rsid w:val="00AA4D9F"/>
    <w:rsid w:val="00AA4FDF"/>
    <w:rsid w:val="00AB2880"/>
    <w:rsid w:val="00AB2A96"/>
    <w:rsid w:val="00AB2B00"/>
    <w:rsid w:val="00AB3C20"/>
    <w:rsid w:val="00AB3E4E"/>
    <w:rsid w:val="00AB4943"/>
    <w:rsid w:val="00AB5943"/>
    <w:rsid w:val="00AC118D"/>
    <w:rsid w:val="00AC2688"/>
    <w:rsid w:val="00AC3054"/>
    <w:rsid w:val="00AC6446"/>
    <w:rsid w:val="00AC6C17"/>
    <w:rsid w:val="00AC783C"/>
    <w:rsid w:val="00AC78B6"/>
    <w:rsid w:val="00AC7AC4"/>
    <w:rsid w:val="00AD1A16"/>
    <w:rsid w:val="00AD23E9"/>
    <w:rsid w:val="00AD334E"/>
    <w:rsid w:val="00AD3C42"/>
    <w:rsid w:val="00AD4344"/>
    <w:rsid w:val="00AD5831"/>
    <w:rsid w:val="00AD5969"/>
    <w:rsid w:val="00AD6CC8"/>
    <w:rsid w:val="00AE176D"/>
    <w:rsid w:val="00AE30AC"/>
    <w:rsid w:val="00AE5406"/>
    <w:rsid w:val="00AE6704"/>
    <w:rsid w:val="00AE7924"/>
    <w:rsid w:val="00AE7D50"/>
    <w:rsid w:val="00AF0302"/>
    <w:rsid w:val="00AF2250"/>
    <w:rsid w:val="00AF6BF2"/>
    <w:rsid w:val="00AF7AFA"/>
    <w:rsid w:val="00B00496"/>
    <w:rsid w:val="00B02F0C"/>
    <w:rsid w:val="00B042E8"/>
    <w:rsid w:val="00B04B02"/>
    <w:rsid w:val="00B04CEF"/>
    <w:rsid w:val="00B05624"/>
    <w:rsid w:val="00B07C6B"/>
    <w:rsid w:val="00B10B79"/>
    <w:rsid w:val="00B13E9A"/>
    <w:rsid w:val="00B1434B"/>
    <w:rsid w:val="00B21D5E"/>
    <w:rsid w:val="00B22CF2"/>
    <w:rsid w:val="00B23237"/>
    <w:rsid w:val="00B248E4"/>
    <w:rsid w:val="00B25C7C"/>
    <w:rsid w:val="00B26446"/>
    <w:rsid w:val="00B2784D"/>
    <w:rsid w:val="00B304D4"/>
    <w:rsid w:val="00B346CE"/>
    <w:rsid w:val="00B35711"/>
    <w:rsid w:val="00B37349"/>
    <w:rsid w:val="00B40190"/>
    <w:rsid w:val="00B4199B"/>
    <w:rsid w:val="00B427DA"/>
    <w:rsid w:val="00B43EFF"/>
    <w:rsid w:val="00B46995"/>
    <w:rsid w:val="00B46E85"/>
    <w:rsid w:val="00B475CA"/>
    <w:rsid w:val="00B51A33"/>
    <w:rsid w:val="00B52BB4"/>
    <w:rsid w:val="00B53A05"/>
    <w:rsid w:val="00B5516D"/>
    <w:rsid w:val="00B57972"/>
    <w:rsid w:val="00B60B03"/>
    <w:rsid w:val="00B630C7"/>
    <w:rsid w:val="00B66B2B"/>
    <w:rsid w:val="00B709BC"/>
    <w:rsid w:val="00B72B16"/>
    <w:rsid w:val="00B732D0"/>
    <w:rsid w:val="00B74B73"/>
    <w:rsid w:val="00B75226"/>
    <w:rsid w:val="00B76752"/>
    <w:rsid w:val="00B76C92"/>
    <w:rsid w:val="00B81A7F"/>
    <w:rsid w:val="00B81E5A"/>
    <w:rsid w:val="00B828A0"/>
    <w:rsid w:val="00B83A44"/>
    <w:rsid w:val="00B847FD"/>
    <w:rsid w:val="00B858E5"/>
    <w:rsid w:val="00B85B97"/>
    <w:rsid w:val="00B85EF6"/>
    <w:rsid w:val="00B85FA0"/>
    <w:rsid w:val="00B860C0"/>
    <w:rsid w:val="00B86141"/>
    <w:rsid w:val="00B872CC"/>
    <w:rsid w:val="00B873FE"/>
    <w:rsid w:val="00B900F9"/>
    <w:rsid w:val="00B903F2"/>
    <w:rsid w:val="00B92953"/>
    <w:rsid w:val="00B9677A"/>
    <w:rsid w:val="00B9686F"/>
    <w:rsid w:val="00B97FC1"/>
    <w:rsid w:val="00BA0E8C"/>
    <w:rsid w:val="00BA7260"/>
    <w:rsid w:val="00BB0CDC"/>
    <w:rsid w:val="00BB4A73"/>
    <w:rsid w:val="00BB4C3A"/>
    <w:rsid w:val="00BB5038"/>
    <w:rsid w:val="00BB5608"/>
    <w:rsid w:val="00BB6DA3"/>
    <w:rsid w:val="00BB76BF"/>
    <w:rsid w:val="00BC04C8"/>
    <w:rsid w:val="00BC37DF"/>
    <w:rsid w:val="00BC3CD8"/>
    <w:rsid w:val="00BC6329"/>
    <w:rsid w:val="00BC6E2C"/>
    <w:rsid w:val="00BC724D"/>
    <w:rsid w:val="00BC7315"/>
    <w:rsid w:val="00BD1D73"/>
    <w:rsid w:val="00BD2AD9"/>
    <w:rsid w:val="00BD4B36"/>
    <w:rsid w:val="00BD62B5"/>
    <w:rsid w:val="00BE026A"/>
    <w:rsid w:val="00BE1E8B"/>
    <w:rsid w:val="00BE4645"/>
    <w:rsid w:val="00BE594E"/>
    <w:rsid w:val="00BE79EB"/>
    <w:rsid w:val="00BF1983"/>
    <w:rsid w:val="00BF36EE"/>
    <w:rsid w:val="00BF3B1D"/>
    <w:rsid w:val="00BF4666"/>
    <w:rsid w:val="00BF4BC8"/>
    <w:rsid w:val="00BF50BD"/>
    <w:rsid w:val="00C01092"/>
    <w:rsid w:val="00C04DFF"/>
    <w:rsid w:val="00C05C43"/>
    <w:rsid w:val="00C10038"/>
    <w:rsid w:val="00C10960"/>
    <w:rsid w:val="00C11E74"/>
    <w:rsid w:val="00C1359D"/>
    <w:rsid w:val="00C14EDF"/>
    <w:rsid w:val="00C170D2"/>
    <w:rsid w:val="00C172F9"/>
    <w:rsid w:val="00C20D87"/>
    <w:rsid w:val="00C210C7"/>
    <w:rsid w:val="00C21543"/>
    <w:rsid w:val="00C22195"/>
    <w:rsid w:val="00C22354"/>
    <w:rsid w:val="00C26A23"/>
    <w:rsid w:val="00C26F29"/>
    <w:rsid w:val="00C2706F"/>
    <w:rsid w:val="00C30DC6"/>
    <w:rsid w:val="00C310E0"/>
    <w:rsid w:val="00C319C7"/>
    <w:rsid w:val="00C32875"/>
    <w:rsid w:val="00C328C0"/>
    <w:rsid w:val="00C3471C"/>
    <w:rsid w:val="00C4043C"/>
    <w:rsid w:val="00C41209"/>
    <w:rsid w:val="00C4128B"/>
    <w:rsid w:val="00C41CA9"/>
    <w:rsid w:val="00C433CD"/>
    <w:rsid w:val="00C44A3F"/>
    <w:rsid w:val="00C458A0"/>
    <w:rsid w:val="00C45D8B"/>
    <w:rsid w:val="00C4603A"/>
    <w:rsid w:val="00C46483"/>
    <w:rsid w:val="00C5053C"/>
    <w:rsid w:val="00C55476"/>
    <w:rsid w:val="00C5655A"/>
    <w:rsid w:val="00C610A1"/>
    <w:rsid w:val="00C626B5"/>
    <w:rsid w:val="00C62DA2"/>
    <w:rsid w:val="00C62E58"/>
    <w:rsid w:val="00C72995"/>
    <w:rsid w:val="00C754E0"/>
    <w:rsid w:val="00C764DE"/>
    <w:rsid w:val="00C7786B"/>
    <w:rsid w:val="00C80214"/>
    <w:rsid w:val="00C81394"/>
    <w:rsid w:val="00C84E0F"/>
    <w:rsid w:val="00C85008"/>
    <w:rsid w:val="00C8620B"/>
    <w:rsid w:val="00C86F9E"/>
    <w:rsid w:val="00C87931"/>
    <w:rsid w:val="00C90ACB"/>
    <w:rsid w:val="00C91CCA"/>
    <w:rsid w:val="00C929D1"/>
    <w:rsid w:val="00C94B3E"/>
    <w:rsid w:val="00C94DD5"/>
    <w:rsid w:val="00C95813"/>
    <w:rsid w:val="00CA1627"/>
    <w:rsid w:val="00CA2439"/>
    <w:rsid w:val="00CA24A6"/>
    <w:rsid w:val="00CA2ABF"/>
    <w:rsid w:val="00CA41BA"/>
    <w:rsid w:val="00CA4394"/>
    <w:rsid w:val="00CA6028"/>
    <w:rsid w:val="00CA7D48"/>
    <w:rsid w:val="00CB0AE2"/>
    <w:rsid w:val="00CB1C91"/>
    <w:rsid w:val="00CB36A3"/>
    <w:rsid w:val="00CB4720"/>
    <w:rsid w:val="00CB52CD"/>
    <w:rsid w:val="00CB6ABC"/>
    <w:rsid w:val="00CB70DC"/>
    <w:rsid w:val="00CC07FF"/>
    <w:rsid w:val="00CC1C7F"/>
    <w:rsid w:val="00CC2975"/>
    <w:rsid w:val="00CC3974"/>
    <w:rsid w:val="00CC3C03"/>
    <w:rsid w:val="00CC47CD"/>
    <w:rsid w:val="00CC5235"/>
    <w:rsid w:val="00CC6B7C"/>
    <w:rsid w:val="00CD047B"/>
    <w:rsid w:val="00CD1579"/>
    <w:rsid w:val="00CD197B"/>
    <w:rsid w:val="00CD489E"/>
    <w:rsid w:val="00CD6DFA"/>
    <w:rsid w:val="00CE00DB"/>
    <w:rsid w:val="00CE07B6"/>
    <w:rsid w:val="00CE0CDF"/>
    <w:rsid w:val="00CE11EA"/>
    <w:rsid w:val="00CE364C"/>
    <w:rsid w:val="00CE548D"/>
    <w:rsid w:val="00CE638A"/>
    <w:rsid w:val="00CF03A0"/>
    <w:rsid w:val="00CF15F7"/>
    <w:rsid w:val="00CF2FA4"/>
    <w:rsid w:val="00CF5838"/>
    <w:rsid w:val="00CF6329"/>
    <w:rsid w:val="00CF7CBF"/>
    <w:rsid w:val="00D10763"/>
    <w:rsid w:val="00D11C23"/>
    <w:rsid w:val="00D12828"/>
    <w:rsid w:val="00D14B09"/>
    <w:rsid w:val="00D14F4F"/>
    <w:rsid w:val="00D16B5A"/>
    <w:rsid w:val="00D17501"/>
    <w:rsid w:val="00D17CA9"/>
    <w:rsid w:val="00D20409"/>
    <w:rsid w:val="00D210A8"/>
    <w:rsid w:val="00D21435"/>
    <w:rsid w:val="00D222E1"/>
    <w:rsid w:val="00D22E0B"/>
    <w:rsid w:val="00D23829"/>
    <w:rsid w:val="00D248BC"/>
    <w:rsid w:val="00D248C0"/>
    <w:rsid w:val="00D25A9F"/>
    <w:rsid w:val="00D25FBE"/>
    <w:rsid w:val="00D27F42"/>
    <w:rsid w:val="00D30498"/>
    <w:rsid w:val="00D328D8"/>
    <w:rsid w:val="00D3623B"/>
    <w:rsid w:val="00D36576"/>
    <w:rsid w:val="00D4104F"/>
    <w:rsid w:val="00D419EB"/>
    <w:rsid w:val="00D41D31"/>
    <w:rsid w:val="00D43BC3"/>
    <w:rsid w:val="00D44552"/>
    <w:rsid w:val="00D47F26"/>
    <w:rsid w:val="00D50336"/>
    <w:rsid w:val="00D5058F"/>
    <w:rsid w:val="00D51D5B"/>
    <w:rsid w:val="00D53232"/>
    <w:rsid w:val="00D55F24"/>
    <w:rsid w:val="00D605DB"/>
    <w:rsid w:val="00D62FF8"/>
    <w:rsid w:val="00D654E8"/>
    <w:rsid w:val="00D6577F"/>
    <w:rsid w:val="00D67800"/>
    <w:rsid w:val="00D67B55"/>
    <w:rsid w:val="00D72209"/>
    <w:rsid w:val="00D7236E"/>
    <w:rsid w:val="00D72AAC"/>
    <w:rsid w:val="00D75379"/>
    <w:rsid w:val="00D76AFF"/>
    <w:rsid w:val="00D81383"/>
    <w:rsid w:val="00D81AE5"/>
    <w:rsid w:val="00D81F0A"/>
    <w:rsid w:val="00D84CA3"/>
    <w:rsid w:val="00D85AFF"/>
    <w:rsid w:val="00D90308"/>
    <w:rsid w:val="00D90C0F"/>
    <w:rsid w:val="00D915E7"/>
    <w:rsid w:val="00D9215D"/>
    <w:rsid w:val="00D924A1"/>
    <w:rsid w:val="00D92C38"/>
    <w:rsid w:val="00D92C65"/>
    <w:rsid w:val="00D935F4"/>
    <w:rsid w:val="00D93BF5"/>
    <w:rsid w:val="00D95D12"/>
    <w:rsid w:val="00D97CAE"/>
    <w:rsid w:val="00DA0B79"/>
    <w:rsid w:val="00DA1144"/>
    <w:rsid w:val="00DA1CAB"/>
    <w:rsid w:val="00DA36B3"/>
    <w:rsid w:val="00DA785D"/>
    <w:rsid w:val="00DB17BE"/>
    <w:rsid w:val="00DB1AB0"/>
    <w:rsid w:val="00DB3172"/>
    <w:rsid w:val="00DB32DC"/>
    <w:rsid w:val="00DB34F7"/>
    <w:rsid w:val="00DB3D56"/>
    <w:rsid w:val="00DB4B22"/>
    <w:rsid w:val="00DB6431"/>
    <w:rsid w:val="00DC058C"/>
    <w:rsid w:val="00DC108D"/>
    <w:rsid w:val="00DC4001"/>
    <w:rsid w:val="00DC5127"/>
    <w:rsid w:val="00DC524F"/>
    <w:rsid w:val="00DC6B1C"/>
    <w:rsid w:val="00DC7EB3"/>
    <w:rsid w:val="00DD01A7"/>
    <w:rsid w:val="00DD13E1"/>
    <w:rsid w:val="00DD36D5"/>
    <w:rsid w:val="00DD3E9A"/>
    <w:rsid w:val="00DD5A02"/>
    <w:rsid w:val="00DE0D96"/>
    <w:rsid w:val="00DE2E86"/>
    <w:rsid w:val="00DE492F"/>
    <w:rsid w:val="00DE4FC0"/>
    <w:rsid w:val="00DE5019"/>
    <w:rsid w:val="00DE6BAE"/>
    <w:rsid w:val="00DE6EA9"/>
    <w:rsid w:val="00DE7BEB"/>
    <w:rsid w:val="00DF0410"/>
    <w:rsid w:val="00DF050E"/>
    <w:rsid w:val="00DF0E6E"/>
    <w:rsid w:val="00DF1433"/>
    <w:rsid w:val="00DF2A4B"/>
    <w:rsid w:val="00DF2CB1"/>
    <w:rsid w:val="00DF3229"/>
    <w:rsid w:val="00DF34E7"/>
    <w:rsid w:val="00DF3780"/>
    <w:rsid w:val="00DF3ABF"/>
    <w:rsid w:val="00DF4DEC"/>
    <w:rsid w:val="00DF5402"/>
    <w:rsid w:val="00DF65BD"/>
    <w:rsid w:val="00DF6662"/>
    <w:rsid w:val="00DF6E21"/>
    <w:rsid w:val="00E01D21"/>
    <w:rsid w:val="00E0306D"/>
    <w:rsid w:val="00E031D5"/>
    <w:rsid w:val="00E04037"/>
    <w:rsid w:val="00E05A39"/>
    <w:rsid w:val="00E06B7B"/>
    <w:rsid w:val="00E1003E"/>
    <w:rsid w:val="00E10A5F"/>
    <w:rsid w:val="00E10CBA"/>
    <w:rsid w:val="00E1136C"/>
    <w:rsid w:val="00E13329"/>
    <w:rsid w:val="00E14A96"/>
    <w:rsid w:val="00E17AA8"/>
    <w:rsid w:val="00E20DE5"/>
    <w:rsid w:val="00E249AF"/>
    <w:rsid w:val="00E2569B"/>
    <w:rsid w:val="00E25746"/>
    <w:rsid w:val="00E305C1"/>
    <w:rsid w:val="00E3316F"/>
    <w:rsid w:val="00E332C1"/>
    <w:rsid w:val="00E344B1"/>
    <w:rsid w:val="00E34FB2"/>
    <w:rsid w:val="00E361FC"/>
    <w:rsid w:val="00E36493"/>
    <w:rsid w:val="00E37572"/>
    <w:rsid w:val="00E409DC"/>
    <w:rsid w:val="00E416C8"/>
    <w:rsid w:val="00E42D17"/>
    <w:rsid w:val="00E43E86"/>
    <w:rsid w:val="00E4471A"/>
    <w:rsid w:val="00E45C40"/>
    <w:rsid w:val="00E46178"/>
    <w:rsid w:val="00E46655"/>
    <w:rsid w:val="00E5501C"/>
    <w:rsid w:val="00E5592C"/>
    <w:rsid w:val="00E5699D"/>
    <w:rsid w:val="00E5762F"/>
    <w:rsid w:val="00E61516"/>
    <w:rsid w:val="00E624AD"/>
    <w:rsid w:val="00E63C7C"/>
    <w:rsid w:val="00E648B5"/>
    <w:rsid w:val="00E65A1E"/>
    <w:rsid w:val="00E65E6E"/>
    <w:rsid w:val="00E6689A"/>
    <w:rsid w:val="00E673BF"/>
    <w:rsid w:val="00E67FA7"/>
    <w:rsid w:val="00E717E1"/>
    <w:rsid w:val="00E718CE"/>
    <w:rsid w:val="00E748B3"/>
    <w:rsid w:val="00E757A1"/>
    <w:rsid w:val="00E7683E"/>
    <w:rsid w:val="00E7685F"/>
    <w:rsid w:val="00E76BB4"/>
    <w:rsid w:val="00E76BCA"/>
    <w:rsid w:val="00E80E32"/>
    <w:rsid w:val="00E81A46"/>
    <w:rsid w:val="00E83034"/>
    <w:rsid w:val="00E83E16"/>
    <w:rsid w:val="00E8556E"/>
    <w:rsid w:val="00E85CA4"/>
    <w:rsid w:val="00E86083"/>
    <w:rsid w:val="00E86F7A"/>
    <w:rsid w:val="00E878EF"/>
    <w:rsid w:val="00E87D7C"/>
    <w:rsid w:val="00E904A2"/>
    <w:rsid w:val="00E92EF6"/>
    <w:rsid w:val="00E934F0"/>
    <w:rsid w:val="00E94555"/>
    <w:rsid w:val="00E96763"/>
    <w:rsid w:val="00E969AF"/>
    <w:rsid w:val="00E97182"/>
    <w:rsid w:val="00EA003B"/>
    <w:rsid w:val="00EA0702"/>
    <w:rsid w:val="00EA16FC"/>
    <w:rsid w:val="00EA2C9C"/>
    <w:rsid w:val="00EA2D65"/>
    <w:rsid w:val="00EA3F26"/>
    <w:rsid w:val="00EA5AA6"/>
    <w:rsid w:val="00EA775B"/>
    <w:rsid w:val="00EB0108"/>
    <w:rsid w:val="00EB0327"/>
    <w:rsid w:val="00EB037E"/>
    <w:rsid w:val="00EB0AD7"/>
    <w:rsid w:val="00EB1007"/>
    <w:rsid w:val="00EB31B8"/>
    <w:rsid w:val="00EB3AF6"/>
    <w:rsid w:val="00EB57F4"/>
    <w:rsid w:val="00EB6F5E"/>
    <w:rsid w:val="00EC0A75"/>
    <w:rsid w:val="00EC1913"/>
    <w:rsid w:val="00EC1F43"/>
    <w:rsid w:val="00EC3F43"/>
    <w:rsid w:val="00EC6151"/>
    <w:rsid w:val="00EC67AC"/>
    <w:rsid w:val="00EC6DD6"/>
    <w:rsid w:val="00ED14B3"/>
    <w:rsid w:val="00ED16A9"/>
    <w:rsid w:val="00ED2B99"/>
    <w:rsid w:val="00ED3F0F"/>
    <w:rsid w:val="00ED4B0C"/>
    <w:rsid w:val="00ED5BD2"/>
    <w:rsid w:val="00EE01D4"/>
    <w:rsid w:val="00EE01FA"/>
    <w:rsid w:val="00EE1838"/>
    <w:rsid w:val="00EE3F39"/>
    <w:rsid w:val="00EE4345"/>
    <w:rsid w:val="00EE458B"/>
    <w:rsid w:val="00EE62C1"/>
    <w:rsid w:val="00EE7574"/>
    <w:rsid w:val="00EF02AA"/>
    <w:rsid w:val="00EF16AC"/>
    <w:rsid w:val="00EF1CBE"/>
    <w:rsid w:val="00EF2C7F"/>
    <w:rsid w:val="00EF39E4"/>
    <w:rsid w:val="00EF3B9F"/>
    <w:rsid w:val="00EF4E00"/>
    <w:rsid w:val="00EF4E29"/>
    <w:rsid w:val="00EF5847"/>
    <w:rsid w:val="00EF640C"/>
    <w:rsid w:val="00EF754F"/>
    <w:rsid w:val="00F00523"/>
    <w:rsid w:val="00F00916"/>
    <w:rsid w:val="00F10971"/>
    <w:rsid w:val="00F11DA9"/>
    <w:rsid w:val="00F1400C"/>
    <w:rsid w:val="00F15612"/>
    <w:rsid w:val="00F15E03"/>
    <w:rsid w:val="00F16A9D"/>
    <w:rsid w:val="00F20CD6"/>
    <w:rsid w:val="00F210B7"/>
    <w:rsid w:val="00F222E3"/>
    <w:rsid w:val="00F24287"/>
    <w:rsid w:val="00F24707"/>
    <w:rsid w:val="00F247C4"/>
    <w:rsid w:val="00F25314"/>
    <w:rsid w:val="00F26240"/>
    <w:rsid w:val="00F27174"/>
    <w:rsid w:val="00F2775B"/>
    <w:rsid w:val="00F303A2"/>
    <w:rsid w:val="00F30E62"/>
    <w:rsid w:val="00F315A4"/>
    <w:rsid w:val="00F3173C"/>
    <w:rsid w:val="00F32D56"/>
    <w:rsid w:val="00F4048C"/>
    <w:rsid w:val="00F44A72"/>
    <w:rsid w:val="00F44D55"/>
    <w:rsid w:val="00F45EA2"/>
    <w:rsid w:val="00F467C8"/>
    <w:rsid w:val="00F47C1E"/>
    <w:rsid w:val="00F47C8D"/>
    <w:rsid w:val="00F50632"/>
    <w:rsid w:val="00F526BF"/>
    <w:rsid w:val="00F539F9"/>
    <w:rsid w:val="00F54301"/>
    <w:rsid w:val="00F5435B"/>
    <w:rsid w:val="00F54C1B"/>
    <w:rsid w:val="00F5642C"/>
    <w:rsid w:val="00F609A5"/>
    <w:rsid w:val="00F635CD"/>
    <w:rsid w:val="00F65A8D"/>
    <w:rsid w:val="00F668AD"/>
    <w:rsid w:val="00F66DB1"/>
    <w:rsid w:val="00F67474"/>
    <w:rsid w:val="00F71EA8"/>
    <w:rsid w:val="00F72937"/>
    <w:rsid w:val="00F745C9"/>
    <w:rsid w:val="00F7555E"/>
    <w:rsid w:val="00F76416"/>
    <w:rsid w:val="00F76B26"/>
    <w:rsid w:val="00F77703"/>
    <w:rsid w:val="00F80068"/>
    <w:rsid w:val="00F8160F"/>
    <w:rsid w:val="00F81A42"/>
    <w:rsid w:val="00F81D5E"/>
    <w:rsid w:val="00F83B3F"/>
    <w:rsid w:val="00F84E8B"/>
    <w:rsid w:val="00F85407"/>
    <w:rsid w:val="00F855F5"/>
    <w:rsid w:val="00F8609E"/>
    <w:rsid w:val="00F8646F"/>
    <w:rsid w:val="00F868AE"/>
    <w:rsid w:val="00F91B49"/>
    <w:rsid w:val="00F943FC"/>
    <w:rsid w:val="00F950FA"/>
    <w:rsid w:val="00FA117F"/>
    <w:rsid w:val="00FA12AE"/>
    <w:rsid w:val="00FA3103"/>
    <w:rsid w:val="00FA3E46"/>
    <w:rsid w:val="00FA4C04"/>
    <w:rsid w:val="00FA5136"/>
    <w:rsid w:val="00FB0A28"/>
    <w:rsid w:val="00FB1BF1"/>
    <w:rsid w:val="00FB2326"/>
    <w:rsid w:val="00FB26F9"/>
    <w:rsid w:val="00FB35EC"/>
    <w:rsid w:val="00FB5863"/>
    <w:rsid w:val="00FB6F96"/>
    <w:rsid w:val="00FC1B89"/>
    <w:rsid w:val="00FC2B99"/>
    <w:rsid w:val="00FC2BF5"/>
    <w:rsid w:val="00FC47DB"/>
    <w:rsid w:val="00FC66E8"/>
    <w:rsid w:val="00FC6DBD"/>
    <w:rsid w:val="00FD0D8B"/>
    <w:rsid w:val="00FD2415"/>
    <w:rsid w:val="00FD50FB"/>
    <w:rsid w:val="00FD57F8"/>
    <w:rsid w:val="00FD5D4F"/>
    <w:rsid w:val="00FD725F"/>
    <w:rsid w:val="00FD7ED1"/>
    <w:rsid w:val="00FE1FD7"/>
    <w:rsid w:val="00FE2C8E"/>
    <w:rsid w:val="00FE532E"/>
    <w:rsid w:val="00FE53E2"/>
    <w:rsid w:val="00FE6BAD"/>
    <w:rsid w:val="00FE76DC"/>
    <w:rsid w:val="00FF29A9"/>
    <w:rsid w:val="00FF3D60"/>
    <w:rsid w:val="00FF440E"/>
    <w:rsid w:val="00FF4C5E"/>
    <w:rsid w:val="00FF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9189B-F352-4458-856B-E4FDDEF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F0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CF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65906"/>
    <w:pPr>
      <w:keepNext/>
      <w:widowControl w:val="0"/>
      <w:autoSpaceDE w:val="0"/>
      <w:autoSpaceDN w:val="0"/>
      <w:jc w:val="right"/>
      <w:outlineLvl w:val="2"/>
    </w:pPr>
    <w:rPr>
      <w:b/>
      <w:bCs/>
      <w:color w:val="000080"/>
      <w:sz w:val="28"/>
      <w:szCs w:val="28"/>
    </w:rPr>
  </w:style>
  <w:style w:type="paragraph" w:styleId="4">
    <w:name w:val="heading 4"/>
    <w:basedOn w:val="a0"/>
    <w:next w:val="a0"/>
    <w:link w:val="40"/>
    <w:uiPriority w:val="99"/>
    <w:unhideWhenUsed/>
    <w:qFormat/>
    <w:rsid w:val="00CF0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BC0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AE7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A5E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3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9D3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9D3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FA51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FA5136"/>
    <w:rPr>
      <w:rFonts w:ascii="Tahoma" w:hAnsi="Tahoma" w:cs="Tahoma"/>
      <w:sz w:val="16"/>
      <w:szCs w:val="16"/>
    </w:rPr>
  </w:style>
  <w:style w:type="paragraph" w:styleId="a6">
    <w:name w:val="List Paragraph"/>
    <w:aliases w:val="Маркер,1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,Абзац списка нумерованный,мой"/>
    <w:basedOn w:val="a0"/>
    <w:link w:val="a7"/>
    <w:uiPriority w:val="1"/>
    <w:qFormat/>
    <w:rsid w:val="00804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qFormat/>
    <w:rsid w:val="008047C6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1"/>
    <w:link w:val="a8"/>
    <w:rsid w:val="008047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Абзац списка Знак"/>
    <w:aliases w:val="Маркер Знак,1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"/>
    <w:link w:val="a6"/>
    <w:uiPriority w:val="1"/>
    <w:locked/>
    <w:rsid w:val="008047C6"/>
    <w:rPr>
      <w:rFonts w:ascii="Calibri" w:eastAsia="Calibri" w:hAnsi="Calibri" w:cs="Times New Roman"/>
    </w:rPr>
  </w:style>
  <w:style w:type="paragraph" w:styleId="22">
    <w:name w:val="Body Text 2"/>
    <w:basedOn w:val="a0"/>
    <w:link w:val="23"/>
    <w:unhideWhenUsed/>
    <w:rsid w:val="00665906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665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65906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rsid w:val="002C66D1"/>
    <w:pPr>
      <w:tabs>
        <w:tab w:val="center" w:pos="4703"/>
        <w:tab w:val="right" w:pos="9406"/>
      </w:tabs>
    </w:pPr>
    <w:rPr>
      <w:sz w:val="26"/>
      <w:szCs w:val="20"/>
    </w:rPr>
  </w:style>
  <w:style w:type="character" w:customStyle="1" w:styleId="ab">
    <w:name w:val="Верхний колонтитул Знак"/>
    <w:basedOn w:val="a1"/>
    <w:link w:val="aa"/>
    <w:uiPriority w:val="99"/>
    <w:rsid w:val="002C66D1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0"/>
    <w:link w:val="32"/>
    <w:rsid w:val="002C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C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0"/>
    <w:rsid w:val="002C66D1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styleId="ac">
    <w:name w:val="Hyperlink"/>
    <w:uiPriority w:val="99"/>
    <w:unhideWhenUsed/>
    <w:rsid w:val="00CC6B7C"/>
    <w:rPr>
      <w:color w:val="0000FF"/>
      <w:u w:val="single"/>
    </w:rPr>
  </w:style>
  <w:style w:type="paragraph" w:styleId="ad">
    <w:name w:val="Title"/>
    <w:basedOn w:val="a0"/>
    <w:link w:val="ae"/>
    <w:qFormat/>
    <w:rsid w:val="00CC6B7C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CC6B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CC6B7C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CF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">
    <w:name w:val="Нормальный"/>
    <w:rsid w:val="00CF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F0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F03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0"/>
    <w:uiPriority w:val="99"/>
    <w:rsid w:val="002D0D68"/>
    <w:pPr>
      <w:ind w:left="720"/>
      <w:contextualSpacing/>
    </w:pPr>
    <w:rPr>
      <w:rFonts w:eastAsia="Calibri"/>
    </w:rPr>
  </w:style>
  <w:style w:type="paragraph" w:styleId="af0">
    <w:name w:val="No Spacing"/>
    <w:link w:val="af1"/>
    <w:uiPriority w:val="1"/>
    <w:qFormat/>
    <w:rsid w:val="00F81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0">
    <w:name w:val="ParagraphStyle0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A04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3A044B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3A044B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3A044B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3A044B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0">
    <w:name w:val="CharacterStyle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3A044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3A044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FakeCharacterStyle">
    <w:name w:val="FakeCharacterStyle"/>
    <w:hidden/>
    <w:rsid w:val="003A044B"/>
    <w:rPr>
      <w:sz w:val="1"/>
      <w:szCs w:val="1"/>
    </w:rPr>
  </w:style>
  <w:style w:type="paragraph" w:styleId="af2">
    <w:name w:val="caption"/>
    <w:basedOn w:val="a0"/>
    <w:next w:val="a0"/>
    <w:uiPriority w:val="99"/>
    <w:qFormat/>
    <w:rsid w:val="009A472C"/>
    <w:pPr>
      <w:widowControl w:val="0"/>
      <w:spacing w:line="560" w:lineRule="exact"/>
      <w:jc w:val="center"/>
    </w:pPr>
    <w:rPr>
      <w:snapToGrid w:val="0"/>
      <w:sz w:val="36"/>
      <w:szCs w:val="20"/>
    </w:rPr>
  </w:style>
  <w:style w:type="paragraph" w:customStyle="1" w:styleId="Default">
    <w:name w:val="Default"/>
    <w:rsid w:val="009A4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 + Полужирный"/>
    <w:aliases w:val="Интервал 0 pt"/>
    <w:rsid w:val="003A0C27"/>
    <w:rPr>
      <w:b/>
      <w:bCs/>
      <w:sz w:val="28"/>
      <w:lang w:val="ru-RU" w:eastAsia="ru-RU" w:bidi="ar-SA"/>
    </w:rPr>
  </w:style>
  <w:style w:type="character" w:customStyle="1" w:styleId="af4">
    <w:name w:val="Основной текст_"/>
    <w:link w:val="24"/>
    <w:rsid w:val="0074663D"/>
    <w:rPr>
      <w:spacing w:val="9"/>
      <w:shd w:val="clear" w:color="auto" w:fill="FFFFFF"/>
    </w:rPr>
  </w:style>
  <w:style w:type="paragraph" w:customStyle="1" w:styleId="24">
    <w:name w:val="Основной текст2"/>
    <w:basedOn w:val="a0"/>
    <w:link w:val="af4"/>
    <w:rsid w:val="0074663D"/>
    <w:pPr>
      <w:widowControl w:val="0"/>
      <w:shd w:val="clear" w:color="auto" w:fill="FFFFFF"/>
      <w:spacing w:before="420" w:after="960" w:line="326" w:lineRule="exac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">
    <w:name w:val="Текст ТД"/>
    <w:basedOn w:val="a0"/>
    <w:link w:val="af5"/>
    <w:qFormat/>
    <w:rsid w:val="00DB4B22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f5">
    <w:name w:val="Текст ТД Знак"/>
    <w:link w:val="a"/>
    <w:qFormat/>
    <w:locked/>
    <w:rsid w:val="00DB4B22"/>
    <w:rPr>
      <w:rFonts w:ascii="Times New Roman" w:eastAsia="Times New Roman" w:hAnsi="Times New Roman" w:cs="Times New Roman"/>
      <w:sz w:val="24"/>
      <w:szCs w:val="20"/>
    </w:rPr>
  </w:style>
  <w:style w:type="character" w:customStyle="1" w:styleId="extended-textfull">
    <w:name w:val="extended-text__full"/>
    <w:basedOn w:val="a1"/>
    <w:rsid w:val="00DB4B22"/>
  </w:style>
  <w:style w:type="paragraph" w:styleId="af6">
    <w:name w:val="Normal (Web)"/>
    <w:aliases w:val="Обычный (Web),Знак Знак1,Обычный (веб) Знак1 Знак,Обычный (веб) Знак Знак Знак,Обычный (Web) Знак Знак Знак,Знак Знак1 Знак Знак Знак,Обычный (Web) Знак1 Знак"/>
    <w:basedOn w:val="a0"/>
    <w:link w:val="af7"/>
    <w:uiPriority w:val="99"/>
    <w:qFormat/>
    <w:rsid w:val="00140FF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бычный (веб) Знак"/>
    <w:aliases w:val="Обычный (Web) Знак,Знак Знак1 Знак,Обычный (веб) Знак1 Знак Знак,Обычный (веб) Знак Знак Знак Знак,Обычный (Web) Знак Знак Знак Знак,Знак Знак1 Знак Знак Знак Знак,Обычный (Web) Знак1 Знак Знак"/>
    <w:link w:val="af6"/>
    <w:uiPriority w:val="99"/>
    <w:locked/>
    <w:rsid w:val="00140FF0"/>
    <w:rPr>
      <w:rFonts w:ascii="Calibri" w:eastAsia="Times New Roman" w:hAnsi="Calibri" w:cs="Times New Roman"/>
    </w:rPr>
  </w:style>
  <w:style w:type="paragraph" w:customStyle="1" w:styleId="af8">
    <w:name w:val="Приложение"/>
    <w:basedOn w:val="a"/>
    <w:link w:val="af9"/>
    <w:qFormat/>
    <w:rsid w:val="00140FF0"/>
    <w:pPr>
      <w:numPr>
        <w:numId w:val="0"/>
      </w:numPr>
      <w:ind w:left="8080"/>
      <w:jc w:val="right"/>
    </w:pPr>
    <w:rPr>
      <w:szCs w:val="24"/>
    </w:rPr>
  </w:style>
  <w:style w:type="character" w:customStyle="1" w:styleId="af9">
    <w:name w:val="Приложение Знак"/>
    <w:basedOn w:val="af5"/>
    <w:link w:val="af8"/>
    <w:locked/>
    <w:rsid w:val="00140FF0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140FF0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140FF0"/>
    <w:rPr>
      <w:rFonts w:ascii="Times New Roman" w:hAnsi="Times New Roman"/>
      <w:sz w:val="26"/>
      <w:u w:val="single"/>
    </w:rPr>
  </w:style>
  <w:style w:type="paragraph" w:styleId="afa">
    <w:name w:val="annotation text"/>
    <w:basedOn w:val="a0"/>
    <w:link w:val="afb"/>
    <w:uiPriority w:val="99"/>
    <w:rsid w:val="00140FF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link w:val="afa"/>
    <w:uiPriority w:val="99"/>
    <w:rsid w:val="00140FF0"/>
    <w:rPr>
      <w:rFonts w:ascii="Calibri" w:eastAsia="Times New Roman" w:hAnsi="Calibri" w:cs="Times New Roman"/>
      <w:sz w:val="20"/>
      <w:szCs w:val="20"/>
    </w:rPr>
  </w:style>
  <w:style w:type="table" w:styleId="afc">
    <w:name w:val="Table Grid"/>
    <w:basedOn w:val="a2"/>
    <w:uiPriority w:val="59"/>
    <w:qFormat/>
    <w:rsid w:val="000F67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 + Не полужирный"/>
    <w:rsid w:val="000F679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0F6793"/>
  </w:style>
  <w:style w:type="character" w:customStyle="1" w:styleId="af1">
    <w:name w:val="Без интервала Знак"/>
    <w:link w:val="af0"/>
    <w:locked/>
    <w:rsid w:val="000F6793"/>
    <w:rPr>
      <w:rFonts w:ascii="Calibri" w:eastAsia="Calibri" w:hAnsi="Calibri" w:cs="Times New Roman"/>
    </w:rPr>
  </w:style>
  <w:style w:type="character" w:customStyle="1" w:styleId="50">
    <w:name w:val="Заголовок 5 Знак"/>
    <w:basedOn w:val="a1"/>
    <w:link w:val="5"/>
    <w:uiPriority w:val="9"/>
    <w:rsid w:val="00BC04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e">
    <w:name w:val="выступ"/>
    <w:basedOn w:val="a0"/>
    <w:rsid w:val="00BC04C8"/>
    <w:pPr>
      <w:spacing w:before="120"/>
      <w:ind w:left="709" w:hanging="709"/>
      <w:jc w:val="both"/>
    </w:pPr>
    <w:rPr>
      <w:b/>
      <w:bCs/>
      <w:i/>
      <w:color w:val="000000"/>
    </w:rPr>
  </w:style>
  <w:style w:type="paragraph" w:styleId="aff">
    <w:name w:val="Body Text Indent"/>
    <w:aliases w:val="Основной текст 1"/>
    <w:basedOn w:val="a0"/>
    <w:link w:val="aff0"/>
    <w:unhideWhenUsed/>
    <w:rsid w:val="00E748B3"/>
    <w:pPr>
      <w:spacing w:after="120"/>
      <w:ind w:left="283"/>
    </w:pPr>
  </w:style>
  <w:style w:type="character" w:customStyle="1" w:styleId="aff0">
    <w:name w:val="Основной текст с отступом Знак"/>
    <w:aliases w:val="Основной текст 1 Знак"/>
    <w:basedOn w:val="a1"/>
    <w:link w:val="aff"/>
    <w:rsid w:val="00E7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D76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D76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Курсив;Интервал 0 pt"/>
    <w:basedOn w:val="af4"/>
    <w:rsid w:val="000447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f4"/>
    <w:rsid w:val="00044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12">
    <w:name w:val="Основной текст1"/>
    <w:basedOn w:val="a0"/>
    <w:rsid w:val="00044714"/>
    <w:pPr>
      <w:widowControl w:val="0"/>
      <w:shd w:val="clear" w:color="auto" w:fill="FFFFFF"/>
      <w:spacing w:before="60" w:after="360" w:line="0" w:lineRule="atLeast"/>
      <w:jc w:val="right"/>
    </w:pPr>
    <w:rPr>
      <w:color w:val="000000"/>
      <w:spacing w:val="3"/>
      <w:sz w:val="21"/>
      <w:szCs w:val="21"/>
    </w:rPr>
  </w:style>
  <w:style w:type="character" w:customStyle="1" w:styleId="9">
    <w:name w:val="Основной текст (9)_"/>
    <w:basedOn w:val="a1"/>
    <w:link w:val="90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1"/>
    <w:link w:val="121"/>
    <w:rsid w:val="00044714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13">
    <w:name w:val="Заголовок №1_"/>
    <w:basedOn w:val="a1"/>
    <w:link w:val="15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5">
    <w:name w:val="Заголовок №2_"/>
    <w:basedOn w:val="a1"/>
    <w:link w:val="26"/>
    <w:rsid w:val="0004471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44714"/>
    <w:pPr>
      <w:widowControl w:val="0"/>
      <w:shd w:val="clear" w:color="auto" w:fill="FFFFFF"/>
      <w:spacing w:before="360" w:after="660" w:line="0" w:lineRule="atLeast"/>
      <w:jc w:val="center"/>
    </w:pPr>
    <w:rPr>
      <w:b/>
      <w:bCs/>
      <w:spacing w:val="2"/>
      <w:sz w:val="21"/>
      <w:szCs w:val="21"/>
      <w:lang w:eastAsia="en-US"/>
    </w:rPr>
  </w:style>
  <w:style w:type="paragraph" w:customStyle="1" w:styleId="121">
    <w:name w:val="Основной текст (12)"/>
    <w:basedOn w:val="a0"/>
    <w:link w:val="120"/>
    <w:rsid w:val="00044714"/>
    <w:pPr>
      <w:widowControl w:val="0"/>
      <w:shd w:val="clear" w:color="auto" w:fill="FFFFFF"/>
      <w:spacing w:before="60" w:line="0" w:lineRule="atLeast"/>
    </w:pPr>
    <w:rPr>
      <w:b/>
      <w:bCs/>
      <w:i/>
      <w:iCs/>
      <w:spacing w:val="2"/>
      <w:sz w:val="22"/>
      <w:szCs w:val="22"/>
      <w:lang w:eastAsia="en-US"/>
    </w:rPr>
  </w:style>
  <w:style w:type="paragraph" w:customStyle="1" w:styleId="15">
    <w:name w:val="Заголовок №1"/>
    <w:basedOn w:val="a0"/>
    <w:link w:val="13"/>
    <w:rsid w:val="00044714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b/>
      <w:bCs/>
      <w:spacing w:val="2"/>
      <w:sz w:val="21"/>
      <w:szCs w:val="21"/>
      <w:lang w:eastAsia="en-US"/>
    </w:rPr>
  </w:style>
  <w:style w:type="paragraph" w:customStyle="1" w:styleId="26">
    <w:name w:val="Заголовок №2"/>
    <w:basedOn w:val="a0"/>
    <w:link w:val="25"/>
    <w:rsid w:val="00044714"/>
    <w:pPr>
      <w:widowControl w:val="0"/>
      <w:shd w:val="clear" w:color="auto" w:fill="FFFFFF"/>
      <w:spacing w:before="240" w:after="300" w:line="0" w:lineRule="atLeast"/>
      <w:ind w:firstLine="800"/>
      <w:jc w:val="both"/>
      <w:outlineLvl w:val="1"/>
    </w:pPr>
    <w:rPr>
      <w:b/>
      <w:bCs/>
      <w:spacing w:val="2"/>
      <w:sz w:val="21"/>
      <w:szCs w:val="21"/>
      <w:lang w:eastAsia="en-US"/>
    </w:rPr>
  </w:style>
  <w:style w:type="paragraph" w:styleId="aff1">
    <w:name w:val="footer"/>
    <w:basedOn w:val="a0"/>
    <w:link w:val="aff2"/>
    <w:uiPriority w:val="99"/>
    <w:rsid w:val="00A616EC"/>
    <w:pPr>
      <w:tabs>
        <w:tab w:val="center" w:pos="4703"/>
        <w:tab w:val="right" w:pos="9406"/>
      </w:tabs>
    </w:pPr>
    <w:rPr>
      <w:sz w:val="26"/>
      <w:szCs w:val="20"/>
    </w:rPr>
  </w:style>
  <w:style w:type="character" w:customStyle="1" w:styleId="aff2">
    <w:name w:val="Нижний колонтитул Знак"/>
    <w:basedOn w:val="a1"/>
    <w:link w:val="aff1"/>
    <w:uiPriority w:val="99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7">
    <w:name w:val="Body Text Indent 2"/>
    <w:basedOn w:val="a0"/>
    <w:link w:val="28"/>
    <w:rsid w:val="00A616EC"/>
    <w:pPr>
      <w:spacing w:after="120" w:line="480" w:lineRule="auto"/>
      <w:ind w:left="283"/>
    </w:pPr>
    <w:rPr>
      <w:sz w:val="26"/>
      <w:szCs w:val="20"/>
    </w:rPr>
  </w:style>
  <w:style w:type="character" w:customStyle="1" w:styleId="28">
    <w:name w:val="Основной текст с отступом 2 Знак"/>
    <w:basedOn w:val="a1"/>
    <w:link w:val="27"/>
    <w:rsid w:val="00A616E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3">
    <w:name w:val="Стиль"/>
    <w:rsid w:val="00A61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A616E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4">
    <w:name w:val="Subtitle"/>
    <w:basedOn w:val="a0"/>
    <w:link w:val="aff5"/>
    <w:qFormat/>
    <w:rsid w:val="00A616EC"/>
    <w:pPr>
      <w:spacing w:line="204" w:lineRule="auto"/>
      <w:jc w:val="center"/>
    </w:pPr>
    <w:rPr>
      <w:b/>
      <w:sz w:val="26"/>
      <w:szCs w:val="26"/>
    </w:rPr>
  </w:style>
  <w:style w:type="character" w:customStyle="1" w:styleId="aff5">
    <w:name w:val="Подзаголовок Знак"/>
    <w:basedOn w:val="a1"/>
    <w:link w:val="aff4"/>
    <w:rsid w:val="00A616E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f6">
    <w:name w:val="Plain Text"/>
    <w:basedOn w:val="a0"/>
    <w:link w:val="aff7"/>
    <w:rsid w:val="00A616E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A616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0"/>
    <w:rsid w:val="00A616EC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paragraph" w:customStyle="1" w:styleId="Style7">
    <w:name w:val="Style7"/>
    <w:basedOn w:val="a0"/>
    <w:rsid w:val="00A616EC"/>
    <w:pPr>
      <w:widowControl w:val="0"/>
      <w:autoSpaceDE w:val="0"/>
      <w:autoSpaceDN w:val="0"/>
      <w:adjustRightInd w:val="0"/>
      <w:spacing w:line="326" w:lineRule="exact"/>
      <w:ind w:hanging="350"/>
      <w:jc w:val="both"/>
    </w:pPr>
  </w:style>
  <w:style w:type="paragraph" w:customStyle="1" w:styleId="Style8">
    <w:name w:val="Style8"/>
    <w:basedOn w:val="a0"/>
    <w:rsid w:val="00A616E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616EC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rsid w:val="00A616E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A616EC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2">
    <w:name w:val="Font Style12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616E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A616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rsid w:val="00A616EC"/>
    <w:pPr>
      <w:widowControl w:val="0"/>
      <w:autoSpaceDE w:val="0"/>
      <w:autoSpaceDN w:val="0"/>
      <w:adjustRightInd w:val="0"/>
      <w:spacing w:line="483" w:lineRule="exact"/>
      <w:ind w:firstLine="605"/>
      <w:jc w:val="both"/>
    </w:pPr>
  </w:style>
  <w:style w:type="paragraph" w:customStyle="1" w:styleId="Style5">
    <w:name w:val="Style5"/>
    <w:basedOn w:val="a0"/>
    <w:rsid w:val="00A616EC"/>
    <w:pPr>
      <w:widowControl w:val="0"/>
      <w:autoSpaceDE w:val="0"/>
      <w:autoSpaceDN w:val="0"/>
      <w:adjustRightInd w:val="0"/>
      <w:spacing w:line="370" w:lineRule="exact"/>
      <w:ind w:hanging="398"/>
      <w:jc w:val="both"/>
    </w:pPr>
  </w:style>
  <w:style w:type="character" w:customStyle="1" w:styleId="2Exact">
    <w:name w:val="Основной текст (2) Exact"/>
    <w:link w:val="29"/>
    <w:rsid w:val="00A616EC"/>
    <w:rPr>
      <w:b/>
      <w:bCs/>
      <w:spacing w:val="5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0"/>
    <w:link w:val="2Exact"/>
    <w:rsid w:val="00A616EC"/>
    <w:pPr>
      <w:widowControl w:val="0"/>
      <w:shd w:val="clear" w:color="auto" w:fill="FFFFFF"/>
      <w:spacing w:after="1080" w:line="240" w:lineRule="atLeast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character" w:customStyle="1" w:styleId="2a">
    <w:name w:val="Подпись к таблице (2)_"/>
    <w:link w:val="2b"/>
    <w:locked/>
    <w:rsid w:val="00A616EC"/>
    <w:rPr>
      <w:spacing w:val="20"/>
      <w:sz w:val="26"/>
      <w:szCs w:val="26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A616EC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character" w:customStyle="1" w:styleId="aff8">
    <w:name w:val="Подпись к таблице_"/>
    <w:link w:val="aff9"/>
    <w:locked/>
    <w:rsid w:val="00A616EC"/>
    <w:rPr>
      <w:spacing w:val="10"/>
      <w:sz w:val="26"/>
      <w:szCs w:val="26"/>
      <w:shd w:val="clear" w:color="auto" w:fill="FFFFFF"/>
    </w:rPr>
  </w:style>
  <w:style w:type="paragraph" w:customStyle="1" w:styleId="aff9">
    <w:name w:val="Подпись к таблице"/>
    <w:basedOn w:val="a0"/>
    <w:link w:val="aff8"/>
    <w:rsid w:val="00A616EC"/>
    <w:pPr>
      <w:shd w:val="clear" w:color="auto" w:fill="FFFFFF"/>
      <w:spacing w:line="322" w:lineRule="exact"/>
      <w:ind w:hanging="68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2c">
    <w:name w:val="Основной текст (2)_"/>
    <w:locked/>
    <w:rsid w:val="00A616EC"/>
    <w:rPr>
      <w:spacing w:val="10"/>
      <w:sz w:val="26"/>
      <w:szCs w:val="26"/>
      <w:lang w:bidi="ar-SA"/>
    </w:rPr>
  </w:style>
  <w:style w:type="character" w:customStyle="1" w:styleId="35">
    <w:name w:val="Основной текст (3)_"/>
    <w:link w:val="36"/>
    <w:locked/>
    <w:rsid w:val="00A616EC"/>
    <w:rPr>
      <w:b/>
      <w:bCs/>
      <w:spacing w:val="10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A616EC"/>
    <w:pPr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1pt">
    <w:name w:val="Подпись к таблице + Интервал 1 pt"/>
    <w:rsid w:val="00A616EC"/>
    <w:rPr>
      <w:spacing w:val="20"/>
      <w:sz w:val="26"/>
      <w:szCs w:val="26"/>
      <w:lang w:bidi="ar-SA"/>
    </w:rPr>
  </w:style>
  <w:style w:type="character" w:customStyle="1" w:styleId="1pt1">
    <w:name w:val="Подпись к таблице + Интервал 1 pt1"/>
    <w:rsid w:val="00A616EC"/>
    <w:rPr>
      <w:spacing w:val="20"/>
      <w:sz w:val="26"/>
      <w:szCs w:val="26"/>
      <w:u w:val="single"/>
      <w:lang w:bidi="ar-SA"/>
    </w:rPr>
  </w:style>
  <w:style w:type="paragraph" w:customStyle="1" w:styleId="2d">
    <w:name w:val="Абзац списка2"/>
    <w:basedOn w:val="a0"/>
    <w:rsid w:val="0074740C"/>
    <w:pPr>
      <w:ind w:left="720"/>
      <w:contextualSpacing/>
    </w:pPr>
    <w:rPr>
      <w:rFonts w:eastAsia="Calibri"/>
    </w:rPr>
  </w:style>
  <w:style w:type="character" w:customStyle="1" w:styleId="normaltextrun">
    <w:name w:val="normaltextrun"/>
    <w:rsid w:val="007F61C0"/>
  </w:style>
  <w:style w:type="character" w:customStyle="1" w:styleId="eop">
    <w:name w:val="eop"/>
    <w:rsid w:val="007F61C0"/>
  </w:style>
  <w:style w:type="paragraph" w:customStyle="1" w:styleId="affa">
    <w:name w:val="Заголовок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Exact">
    <w:name w:val="Основной текст Exact"/>
    <w:rsid w:val="00FD5D4F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0pt1">
    <w:name w:val="Основной текст + Не полужирный;Интервал 0 pt"/>
    <w:rsid w:val="00FD5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rsid w:val="00FD5D4F"/>
    <w:rPr>
      <w:rFonts w:ascii="Dotum" w:eastAsia="Dotum" w:hAnsi="Dotum" w:cs="Dotum"/>
      <w:color w:val="000000"/>
      <w:spacing w:val="1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7">
    <w:name w:val="Нормальный1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b">
    <w:name w:val="Неформатированный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ourier New CYR" w:eastAsia="Times New Roman" w:hAnsi="Courier New CYR" w:cs="Courier New CYR"/>
      <w:color w:val="808000"/>
      <w:sz w:val="24"/>
      <w:szCs w:val="24"/>
      <w:lang w:eastAsia="ru-RU"/>
    </w:rPr>
  </w:style>
  <w:style w:type="paragraph" w:customStyle="1" w:styleId="affc">
    <w:name w:val="Разметка контекста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footnote text"/>
    <w:basedOn w:val="a0"/>
    <w:link w:val="affe"/>
    <w:uiPriority w:val="99"/>
    <w:rsid w:val="00FD5D4F"/>
    <w:rPr>
      <w:sz w:val="20"/>
      <w:szCs w:val="20"/>
    </w:rPr>
  </w:style>
  <w:style w:type="character" w:customStyle="1" w:styleId="affe">
    <w:name w:val="Текст сноски Знак"/>
    <w:basedOn w:val="a1"/>
    <w:link w:val="affd"/>
    <w:uiPriority w:val="99"/>
    <w:rsid w:val="00FD5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iPriority w:val="99"/>
    <w:rsid w:val="00FD5D4F"/>
    <w:rPr>
      <w:vertAlign w:val="superscript"/>
    </w:rPr>
  </w:style>
  <w:style w:type="paragraph" w:customStyle="1" w:styleId="ConsPlusCell">
    <w:name w:val="ConsPlusCell"/>
    <w:uiPriority w:val="99"/>
    <w:rsid w:val="00FD5D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0">
    <w:name w:val="FollowedHyperlink"/>
    <w:uiPriority w:val="99"/>
    <w:unhideWhenUsed/>
    <w:rsid w:val="00FD5D4F"/>
    <w:rPr>
      <w:color w:val="800080"/>
      <w:u w:val="single"/>
    </w:rPr>
  </w:style>
  <w:style w:type="numbering" w:customStyle="1" w:styleId="18">
    <w:name w:val="Нет списка1"/>
    <w:next w:val="a3"/>
    <w:uiPriority w:val="99"/>
    <w:semiHidden/>
    <w:unhideWhenUsed/>
    <w:rsid w:val="00FD5D4F"/>
  </w:style>
  <w:style w:type="paragraph" w:customStyle="1" w:styleId="xl65">
    <w:name w:val="xl65"/>
    <w:basedOn w:val="a0"/>
    <w:rsid w:val="00FD5D4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FD5D4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FD5D4F"/>
    <w:pPr>
      <w:spacing w:before="100" w:beforeAutospacing="1" w:after="100" w:afterAutospacing="1"/>
    </w:pPr>
  </w:style>
  <w:style w:type="paragraph" w:customStyle="1" w:styleId="xl68">
    <w:name w:val="xl68"/>
    <w:basedOn w:val="a0"/>
    <w:rsid w:val="00FD5D4F"/>
    <w:pPr>
      <w:spacing w:before="100" w:beforeAutospacing="1" w:after="100" w:afterAutospacing="1"/>
    </w:pPr>
  </w:style>
  <w:style w:type="paragraph" w:customStyle="1" w:styleId="xl69">
    <w:name w:val="xl6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0"/>
    <w:rsid w:val="00FD5D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FD5D4F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0"/>
    <w:rsid w:val="00FD5D4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6">
    <w:name w:val="xl8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87">
    <w:name w:val="xl8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89">
    <w:name w:val="xl8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0">
    <w:name w:val="xl9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1">
    <w:name w:val="xl9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92">
    <w:name w:val="xl9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8">
    <w:name w:val="xl9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99">
    <w:name w:val="xl9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0">
    <w:name w:val="xl10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4">
    <w:name w:val="xl10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0">
    <w:name w:val="xl11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5">
    <w:name w:val="xl125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126">
    <w:name w:val="xl12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27">
    <w:name w:val="xl127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28">
    <w:name w:val="xl12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1">
    <w:name w:val="xl131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2">
    <w:name w:val="xl142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FD5D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FD5D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7">
    <w:name w:val="xl157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8">
    <w:name w:val="xl158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</w:style>
  <w:style w:type="paragraph" w:customStyle="1" w:styleId="xl159">
    <w:name w:val="xl159"/>
    <w:basedOn w:val="a0"/>
    <w:rsid w:val="00FD5D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FD5D4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FD5D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0"/>
    <w:rsid w:val="00FD5D4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5">
    <w:name w:val="xl165"/>
    <w:basedOn w:val="a0"/>
    <w:rsid w:val="00FD5D4F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6">
    <w:name w:val="xl166"/>
    <w:basedOn w:val="a0"/>
    <w:rsid w:val="00FD5D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72">
    <w:name w:val="xl172"/>
    <w:basedOn w:val="a0"/>
    <w:rsid w:val="00FD5D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8">
    <w:name w:val="xl178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1">
    <w:name w:val="xl181"/>
    <w:basedOn w:val="a0"/>
    <w:rsid w:val="00FD5D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0"/>
    <w:rsid w:val="00FD5D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0"/>
    <w:rsid w:val="00FD5D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link w:val="ConsNormal0"/>
    <w:qFormat/>
    <w:rsid w:val="002B5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 + 11 пт"/>
    <w:basedOn w:val="a0"/>
    <w:link w:val="111"/>
    <w:rsid w:val="002B5B2D"/>
    <w:pPr>
      <w:jc w:val="both"/>
    </w:pPr>
  </w:style>
  <w:style w:type="character" w:customStyle="1" w:styleId="111">
    <w:name w:val="Обычный + 11 пт Знак"/>
    <w:basedOn w:val="a1"/>
    <w:link w:val="110"/>
    <w:rsid w:val="002B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Прижатый влево"/>
    <w:basedOn w:val="a0"/>
    <w:next w:val="a0"/>
    <w:rsid w:val="002B5B2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Нормальный (таблица)"/>
    <w:basedOn w:val="a0"/>
    <w:next w:val="a0"/>
    <w:rsid w:val="002B5B2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CD6D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D6DFA"/>
    <w:pPr>
      <w:widowControl w:val="0"/>
      <w:autoSpaceDE w:val="0"/>
      <w:autoSpaceDN w:val="0"/>
      <w:spacing w:before="39"/>
      <w:jc w:val="center"/>
    </w:pPr>
    <w:rPr>
      <w:sz w:val="22"/>
      <w:szCs w:val="22"/>
      <w:lang w:eastAsia="en-US"/>
    </w:rPr>
  </w:style>
  <w:style w:type="character" w:styleId="afff3">
    <w:name w:val="page number"/>
    <w:basedOn w:val="a1"/>
    <w:qFormat/>
    <w:rsid w:val="008E2293"/>
  </w:style>
  <w:style w:type="character" w:customStyle="1" w:styleId="ListLabel8">
    <w:name w:val="ListLabel 8"/>
    <w:qFormat/>
    <w:rsid w:val="008E2293"/>
    <w:rPr>
      <w:color w:val="0D0D0D"/>
    </w:rPr>
  </w:style>
  <w:style w:type="character" w:customStyle="1" w:styleId="-">
    <w:name w:val="Интернет-ссылка"/>
    <w:rsid w:val="008E2293"/>
    <w:rPr>
      <w:color w:val="0000FF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AE7D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4">
    <w:name w:val="Стиль 14 пт По ширине"/>
    <w:basedOn w:val="a0"/>
    <w:rsid w:val="00081DEC"/>
    <w:pPr>
      <w:numPr>
        <w:numId w:val="2"/>
      </w:numPr>
      <w:tabs>
        <w:tab w:val="clear" w:pos="809"/>
        <w:tab w:val="num" w:pos="525"/>
      </w:tabs>
      <w:ind w:left="-142" w:firstLine="426"/>
      <w:jc w:val="both"/>
    </w:pPr>
    <w:rPr>
      <w:sz w:val="28"/>
      <w:szCs w:val="28"/>
    </w:rPr>
  </w:style>
  <w:style w:type="paragraph" w:customStyle="1" w:styleId="ParagraphStyle19">
    <w:name w:val="ParagraphStyle19"/>
    <w:hidden/>
    <w:rsid w:val="009142F6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9142F6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9142F6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9142F6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9142F6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9">
    <w:name w:val="CharacterStyle19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9142F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9142F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xl63">
    <w:name w:val="xl63"/>
    <w:basedOn w:val="a0"/>
    <w:rsid w:val="00423B0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423B03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70">
    <w:name w:val="Заголовок 7 Знак"/>
    <w:basedOn w:val="a1"/>
    <w:link w:val="7"/>
    <w:uiPriority w:val="9"/>
    <w:semiHidden/>
    <w:rsid w:val="001A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9">
    <w:name w:val="Заголовок1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e">
    <w:name w:val="Обычный2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eading">
    <w:name w:val="Heading"/>
    <w:uiPriority w:val="99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blk3">
    <w:name w:val="blk3"/>
    <w:uiPriority w:val="99"/>
    <w:rsid w:val="001A5E37"/>
    <w:rPr>
      <w:rFonts w:cs="Times New Roman"/>
    </w:rPr>
  </w:style>
  <w:style w:type="paragraph" w:customStyle="1" w:styleId="1a">
    <w:name w:val="Цитата1"/>
    <w:basedOn w:val="a0"/>
    <w:uiPriority w:val="99"/>
    <w:rsid w:val="001A5E37"/>
    <w:pPr>
      <w:shd w:val="clear" w:color="auto" w:fill="FFFFFF"/>
      <w:overflowPunct w:val="0"/>
      <w:autoSpaceDE w:val="0"/>
      <w:autoSpaceDN w:val="0"/>
      <w:adjustRightInd w:val="0"/>
      <w:spacing w:line="360" w:lineRule="auto"/>
      <w:ind w:right="-142" w:firstLine="900"/>
      <w:jc w:val="both"/>
    </w:pPr>
    <w:rPr>
      <w:rFonts w:ascii="Times New Roman CYR" w:hAnsi="Times New Roman CYR"/>
      <w:b/>
      <w:bCs/>
      <w:color w:val="000000"/>
      <w:spacing w:val="-3"/>
      <w:sz w:val="36"/>
      <w:szCs w:val="20"/>
    </w:rPr>
  </w:style>
  <w:style w:type="paragraph" w:customStyle="1" w:styleId="tree">
    <w:name w:val="tree"/>
    <w:basedOn w:val="a0"/>
    <w:uiPriority w:val="99"/>
    <w:rsid w:val="001A5E37"/>
    <w:pPr>
      <w:spacing w:before="100" w:beforeAutospacing="1" w:after="100" w:afterAutospacing="1"/>
    </w:pPr>
    <w:rPr>
      <w:rFonts w:ascii="Arial" w:hAnsi="Arial" w:cs="Arial"/>
      <w:color w:val="222222"/>
      <w:sz w:val="16"/>
      <w:szCs w:val="16"/>
    </w:rPr>
  </w:style>
  <w:style w:type="character" w:styleId="afff4">
    <w:name w:val="Emphasis"/>
    <w:qFormat/>
    <w:rsid w:val="001A5E37"/>
    <w:rPr>
      <w:i/>
      <w:iCs/>
    </w:rPr>
  </w:style>
  <w:style w:type="paragraph" w:customStyle="1" w:styleId="Standard">
    <w:name w:val="Standard"/>
    <w:rsid w:val="001A5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37">
    <w:name w:val="Обычный3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41">
    <w:name w:val="Обычный4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42">
    <w:name w:val="Основной текст (4)_"/>
    <w:link w:val="43"/>
    <w:locked/>
    <w:rsid w:val="001A5E37"/>
    <w:rPr>
      <w:rFonts w:ascii="Microsoft Sans Serif" w:eastAsia="Microsoft Sans Serif" w:hAnsi="Microsoft Sans Serif" w:cs="Microsoft Sans Serif"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1A5E37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lang w:eastAsia="en-US"/>
    </w:rPr>
  </w:style>
  <w:style w:type="character" w:styleId="afff5">
    <w:name w:val="Strong"/>
    <w:basedOn w:val="a1"/>
    <w:uiPriority w:val="22"/>
    <w:qFormat/>
    <w:rsid w:val="001A5E37"/>
    <w:rPr>
      <w:b/>
      <w:bCs/>
    </w:rPr>
  </w:style>
  <w:style w:type="paragraph" w:customStyle="1" w:styleId="p91">
    <w:name w:val="p91"/>
    <w:basedOn w:val="a0"/>
    <w:rsid w:val="001A5E37"/>
    <w:pPr>
      <w:spacing w:before="100" w:beforeAutospacing="1" w:after="100" w:afterAutospacing="1"/>
      <w:jc w:val="both"/>
    </w:pPr>
  </w:style>
  <w:style w:type="paragraph" w:customStyle="1" w:styleId="p16">
    <w:name w:val="p16"/>
    <w:basedOn w:val="a0"/>
    <w:rsid w:val="001A5E37"/>
    <w:pPr>
      <w:spacing w:before="100" w:beforeAutospacing="1" w:after="100" w:afterAutospacing="1"/>
      <w:jc w:val="center"/>
    </w:pPr>
  </w:style>
  <w:style w:type="paragraph" w:customStyle="1" w:styleId="p51">
    <w:name w:val="p51"/>
    <w:basedOn w:val="a0"/>
    <w:rsid w:val="001A5E37"/>
    <w:pPr>
      <w:spacing w:before="100" w:beforeAutospacing="1" w:after="100" w:afterAutospacing="1"/>
      <w:ind w:firstLine="566"/>
      <w:jc w:val="both"/>
    </w:pPr>
  </w:style>
  <w:style w:type="paragraph" w:customStyle="1" w:styleId="p101">
    <w:name w:val="p101"/>
    <w:basedOn w:val="a0"/>
    <w:rsid w:val="001A5E37"/>
    <w:pPr>
      <w:spacing w:before="100" w:beforeAutospacing="1" w:after="100" w:afterAutospacing="1"/>
      <w:ind w:firstLine="425"/>
      <w:jc w:val="both"/>
    </w:pPr>
  </w:style>
  <w:style w:type="paragraph" w:customStyle="1" w:styleId="p21">
    <w:name w:val="p21"/>
    <w:basedOn w:val="a0"/>
    <w:rsid w:val="001A5E37"/>
    <w:pPr>
      <w:spacing w:before="100" w:beforeAutospacing="1" w:after="100" w:afterAutospacing="1"/>
    </w:pPr>
  </w:style>
  <w:style w:type="paragraph" w:customStyle="1" w:styleId="t11">
    <w:name w:val="t11"/>
    <w:basedOn w:val="a0"/>
    <w:rsid w:val="001A5E37"/>
    <w:pPr>
      <w:spacing w:before="100" w:beforeAutospacing="1" w:after="100" w:afterAutospacing="1"/>
    </w:pPr>
  </w:style>
  <w:style w:type="paragraph" w:customStyle="1" w:styleId="p111">
    <w:name w:val="p111"/>
    <w:basedOn w:val="a0"/>
    <w:rsid w:val="001A5E37"/>
    <w:pPr>
      <w:spacing w:before="100" w:beforeAutospacing="1" w:after="100" w:afterAutospacing="1"/>
    </w:pPr>
    <w:rPr>
      <w:sz w:val="20"/>
      <w:szCs w:val="20"/>
    </w:rPr>
  </w:style>
  <w:style w:type="paragraph" w:customStyle="1" w:styleId="p121">
    <w:name w:val="p121"/>
    <w:basedOn w:val="a0"/>
    <w:rsid w:val="001A5E37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131">
    <w:name w:val="p131"/>
    <w:basedOn w:val="a0"/>
    <w:rsid w:val="001A5E37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p141">
    <w:name w:val="p141"/>
    <w:basedOn w:val="a0"/>
    <w:rsid w:val="001A5E37"/>
    <w:pPr>
      <w:spacing w:before="100" w:beforeAutospacing="1" w:after="100" w:afterAutospacing="1"/>
      <w:ind w:firstLine="284"/>
      <w:jc w:val="both"/>
    </w:pPr>
  </w:style>
  <w:style w:type="character" w:customStyle="1" w:styleId="normaltextrun1">
    <w:name w:val="normaltextrun1"/>
    <w:basedOn w:val="a1"/>
    <w:rsid w:val="001A5E37"/>
  </w:style>
  <w:style w:type="character" w:customStyle="1" w:styleId="highlighthighlightactive">
    <w:name w:val="highlight highlight_active"/>
    <w:basedOn w:val="a1"/>
    <w:rsid w:val="001A5E37"/>
  </w:style>
  <w:style w:type="paragraph" w:customStyle="1" w:styleId="western">
    <w:name w:val="western"/>
    <w:basedOn w:val="a0"/>
    <w:rsid w:val="001A5E37"/>
    <w:pPr>
      <w:spacing w:before="100" w:beforeAutospacing="1" w:after="100" w:afterAutospacing="1"/>
    </w:pPr>
  </w:style>
  <w:style w:type="character" w:customStyle="1" w:styleId="61">
    <w:name w:val="Основной текст (6)"/>
    <w:basedOn w:val="a1"/>
    <w:rsid w:val="001A5E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nformat">
    <w:name w:val="ConsNonformat"/>
    <w:link w:val="ConsNonformat0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1">
    <w:name w:val="xl101"/>
    <w:basedOn w:val="a0"/>
    <w:rsid w:val="001A5E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character" w:customStyle="1" w:styleId="211pt">
    <w:name w:val="Основной текст (2) + 11 pt"/>
    <w:basedOn w:val="2c"/>
    <w:rsid w:val="001A5E3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0"/>
    <w:rsid w:val="001A5E37"/>
    <w:pPr>
      <w:spacing w:before="100" w:beforeAutospacing="1" w:after="100" w:afterAutospacing="1"/>
    </w:pPr>
  </w:style>
  <w:style w:type="paragraph" w:customStyle="1" w:styleId="51">
    <w:name w:val="Обычный5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fff6">
    <w:name w:val="Document Map"/>
    <w:basedOn w:val="a0"/>
    <w:link w:val="afff7"/>
    <w:rsid w:val="001A5E37"/>
    <w:pPr>
      <w:shd w:val="clear" w:color="auto" w:fill="000080"/>
    </w:pPr>
    <w:rPr>
      <w:rFonts w:ascii="Tahoma" w:hAnsi="Tahoma" w:cs="Tahoma"/>
      <w:sz w:val="26"/>
      <w:szCs w:val="20"/>
    </w:rPr>
  </w:style>
  <w:style w:type="character" w:customStyle="1" w:styleId="afff7">
    <w:name w:val="Схема документа Знак"/>
    <w:basedOn w:val="a1"/>
    <w:link w:val="afff6"/>
    <w:rsid w:val="001A5E37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paragraph" w:customStyle="1" w:styleId="ConsCell">
    <w:name w:val="ConsCell"/>
    <w:rsid w:val="001A5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1A5E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Обычный6"/>
    <w:rsid w:val="001A5E3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12">
    <w:name w:val="Заголовок 11"/>
    <w:basedOn w:val="a0"/>
    <w:uiPriority w:val="1"/>
    <w:qFormat/>
    <w:rsid w:val="001A5E37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customStyle="1" w:styleId="SUBHEADR">
    <w:name w:val="SUBHEAD_R"/>
    <w:rsid w:val="001A5E37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fa">
    <w:name w:val="Цветовое выделение"/>
    <w:rsid w:val="001A5E37"/>
    <w:rPr>
      <w:b/>
      <w:color w:val="000080"/>
      <w:sz w:val="28"/>
    </w:rPr>
  </w:style>
  <w:style w:type="paragraph" w:customStyle="1" w:styleId="140">
    <w:name w:val="Знак14"/>
    <w:basedOn w:val="a0"/>
    <w:rsid w:val="00E44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b">
    <w:name w:val="endnote reference"/>
    <w:basedOn w:val="a1"/>
    <w:rsid w:val="00E4471A"/>
    <w:rPr>
      <w:vertAlign w:val="superscript"/>
    </w:rPr>
  </w:style>
  <w:style w:type="paragraph" w:styleId="afffc">
    <w:name w:val="Revision"/>
    <w:hidden/>
    <w:uiPriority w:val="99"/>
    <w:semiHidden/>
    <w:rsid w:val="00E4471A"/>
    <w:pPr>
      <w:spacing w:after="0" w:line="240" w:lineRule="auto"/>
    </w:pPr>
  </w:style>
  <w:style w:type="paragraph" w:customStyle="1" w:styleId="formattexttopleveltext">
    <w:name w:val="formattext topleveltext"/>
    <w:basedOn w:val="a0"/>
    <w:rsid w:val="00E4471A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rsid w:val="00E4471A"/>
    <w:rPr>
      <w:rFonts w:ascii="Verdana" w:hAnsi="Verdana" w:cs="Verdana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0"/>
    <w:rsid w:val="00E4471A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eastAsia="en-US" w:bidi="en-US"/>
    </w:rPr>
  </w:style>
  <w:style w:type="paragraph" w:customStyle="1" w:styleId="52">
    <w:name w:val="Основной текст5"/>
    <w:basedOn w:val="a0"/>
    <w:rsid w:val="00E4471A"/>
    <w:pPr>
      <w:shd w:val="clear" w:color="auto" w:fill="FFFFFF"/>
      <w:spacing w:before="240" w:after="420" w:line="0" w:lineRule="atLeast"/>
      <w:ind w:hanging="4320"/>
      <w:jc w:val="both"/>
    </w:pPr>
    <w:rPr>
      <w:color w:val="000000"/>
      <w:sz w:val="28"/>
      <w:szCs w:val="28"/>
    </w:rPr>
  </w:style>
  <w:style w:type="character" w:customStyle="1" w:styleId="ConsNonformat0">
    <w:name w:val="ConsNonformat Знак"/>
    <w:link w:val="ConsNonformat"/>
    <w:rsid w:val="00E447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Абзац списка3"/>
    <w:basedOn w:val="a0"/>
    <w:rsid w:val="00962D66"/>
    <w:pPr>
      <w:ind w:left="720"/>
      <w:contextualSpacing/>
    </w:pPr>
    <w:rPr>
      <w:rFonts w:eastAsia="Calibri"/>
    </w:rPr>
  </w:style>
  <w:style w:type="paragraph" w:customStyle="1" w:styleId="44">
    <w:name w:val="Абзац списка4"/>
    <w:basedOn w:val="a0"/>
    <w:rsid w:val="00333C99"/>
    <w:pPr>
      <w:ind w:left="720"/>
      <w:contextualSpacing/>
    </w:pPr>
    <w:rPr>
      <w:rFonts w:eastAsia="Calibri"/>
    </w:rPr>
  </w:style>
  <w:style w:type="paragraph" w:customStyle="1" w:styleId="xl184">
    <w:name w:val="xl184"/>
    <w:basedOn w:val="a0"/>
    <w:rsid w:val="00675A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0"/>
    <w:rsid w:val="00675A9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0"/>
    <w:rsid w:val="00675A97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0pt2">
    <w:name w:val="Основной текст + Полужирный;Интервал 0 pt"/>
    <w:rsid w:val="00305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b">
    <w:name w:val="Сетка таблицы1"/>
    <w:basedOn w:val="a2"/>
    <w:next w:val="afc"/>
    <w:rsid w:val="009F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3"/>
    <w:uiPriority w:val="99"/>
    <w:semiHidden/>
    <w:unhideWhenUsed/>
    <w:rsid w:val="009F0F65"/>
  </w:style>
  <w:style w:type="paragraph" w:customStyle="1" w:styleId="ConsPlusDocList">
    <w:name w:val="ConsPlusDocList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F0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53">
    <w:name w:val="Абзац списка5"/>
    <w:basedOn w:val="a0"/>
    <w:rsid w:val="00AA4D9F"/>
    <w:pPr>
      <w:ind w:left="720"/>
      <w:contextualSpacing/>
    </w:pPr>
    <w:rPr>
      <w:rFonts w:eastAsia="Calibri"/>
    </w:rPr>
  </w:style>
  <w:style w:type="paragraph" w:customStyle="1" w:styleId="71">
    <w:name w:val="Обычный7"/>
    <w:rsid w:val="004E1C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7">
    <w:name w:val="Font Style17"/>
    <w:rsid w:val="004E1C25"/>
    <w:rPr>
      <w:rFonts w:ascii="Arial" w:hAnsi="Arial" w:cs="Arial"/>
      <w:sz w:val="22"/>
      <w:szCs w:val="22"/>
    </w:rPr>
  </w:style>
  <w:style w:type="paragraph" w:customStyle="1" w:styleId="Style1">
    <w:name w:val="Style1"/>
    <w:basedOn w:val="a0"/>
    <w:rsid w:val="004E1C25"/>
    <w:pPr>
      <w:widowControl w:val="0"/>
      <w:autoSpaceDE w:val="0"/>
      <w:autoSpaceDN w:val="0"/>
      <w:adjustRightInd w:val="0"/>
      <w:spacing w:line="275" w:lineRule="exact"/>
      <w:ind w:firstLine="528"/>
      <w:jc w:val="both"/>
    </w:pPr>
    <w:rPr>
      <w:rFonts w:ascii="Arial" w:hAnsi="Arial"/>
    </w:rPr>
  </w:style>
  <w:style w:type="character" w:customStyle="1" w:styleId="FontStyle16">
    <w:name w:val="Font Style16"/>
    <w:rsid w:val="004E1C25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8">
    <w:name w:val="Font Style18"/>
    <w:rsid w:val="004E1C25"/>
    <w:rPr>
      <w:rFonts w:ascii="Times New Roman" w:hAnsi="Times New Roman" w:cs="Times New Roman"/>
      <w:spacing w:val="20"/>
      <w:sz w:val="22"/>
      <w:szCs w:val="22"/>
    </w:rPr>
  </w:style>
  <w:style w:type="paragraph" w:customStyle="1" w:styleId="zag">
    <w:name w:val="zag"/>
    <w:basedOn w:val="a0"/>
    <w:rsid w:val="004E1C25"/>
    <w:pPr>
      <w:spacing w:before="100" w:beforeAutospacing="1" w:after="100" w:afterAutospacing="1"/>
    </w:pPr>
  </w:style>
  <w:style w:type="numbering" w:styleId="111111">
    <w:name w:val="Outline List 2"/>
    <w:basedOn w:val="a3"/>
    <w:rsid w:val="004E1C25"/>
    <w:pPr>
      <w:numPr>
        <w:numId w:val="3"/>
      </w:numPr>
    </w:pPr>
  </w:style>
  <w:style w:type="numbering" w:styleId="1ai">
    <w:name w:val="Outline List 1"/>
    <w:basedOn w:val="a3"/>
    <w:rsid w:val="004E1C25"/>
    <w:pPr>
      <w:numPr>
        <w:numId w:val="4"/>
      </w:numPr>
    </w:pPr>
  </w:style>
  <w:style w:type="character" w:customStyle="1" w:styleId="apple-style-span">
    <w:name w:val="apple-style-span"/>
    <w:rsid w:val="004E1C25"/>
    <w:rPr>
      <w:rFonts w:cs="Times New Roman"/>
    </w:rPr>
  </w:style>
  <w:style w:type="character" w:customStyle="1" w:styleId="short">
    <w:name w:val="short"/>
    <w:rsid w:val="004E1C25"/>
    <w:rPr>
      <w:rFonts w:cs="Times New Roman"/>
    </w:rPr>
  </w:style>
  <w:style w:type="paragraph" w:styleId="afffe">
    <w:name w:val="TOC Heading"/>
    <w:basedOn w:val="1"/>
    <w:next w:val="a0"/>
    <w:qFormat/>
    <w:rsid w:val="004E1C25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c">
    <w:name w:val="toc 1"/>
    <w:basedOn w:val="a0"/>
    <w:next w:val="a0"/>
    <w:autoRedefine/>
    <w:unhideWhenUsed/>
    <w:rsid w:val="004E1C25"/>
    <w:pPr>
      <w:tabs>
        <w:tab w:val="right" w:leader="dot" w:pos="10337"/>
      </w:tabs>
    </w:pPr>
    <w:rPr>
      <w:rFonts w:ascii="Calibri" w:hAnsi="Calibri"/>
      <w:b/>
      <w:noProof/>
      <w:sz w:val="22"/>
      <w:szCs w:val="22"/>
    </w:rPr>
  </w:style>
  <w:style w:type="paragraph" w:styleId="2f0">
    <w:name w:val="toc 2"/>
    <w:basedOn w:val="a0"/>
    <w:next w:val="a0"/>
    <w:autoRedefine/>
    <w:unhideWhenUsed/>
    <w:rsid w:val="004E1C25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39">
    <w:name w:val="toc 3"/>
    <w:basedOn w:val="a0"/>
    <w:next w:val="a0"/>
    <w:autoRedefine/>
    <w:unhideWhenUsed/>
    <w:rsid w:val="004E1C25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affff">
    <w:name w:val="Рассылка"/>
    <w:basedOn w:val="a0"/>
    <w:rsid w:val="004E1C25"/>
    <w:pPr>
      <w:tabs>
        <w:tab w:val="left" w:pos="2160"/>
      </w:tabs>
      <w:ind w:left="2160" w:hanging="1440"/>
      <w:jc w:val="both"/>
    </w:pPr>
    <w:rPr>
      <w:sz w:val="26"/>
    </w:rPr>
  </w:style>
  <w:style w:type="paragraph" w:customStyle="1" w:styleId="menutop">
    <w:name w:val="menutop"/>
    <w:basedOn w:val="a0"/>
    <w:rsid w:val="004D3EFE"/>
    <w:pPr>
      <w:ind w:firstLine="200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zagc-1">
    <w:name w:val="zagc-1"/>
    <w:basedOn w:val="a0"/>
    <w:rsid w:val="004D3EFE"/>
    <w:pPr>
      <w:spacing w:before="180" w:after="100"/>
      <w:ind w:firstLine="20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character" w:customStyle="1" w:styleId="affff0">
    <w:name w:val="Гипертекстовая ссылка"/>
    <w:uiPriority w:val="99"/>
    <w:rsid w:val="00791AA2"/>
    <w:rPr>
      <w:b/>
      <w:bCs/>
      <w:color w:val="106BBE"/>
      <w:sz w:val="26"/>
      <w:szCs w:val="26"/>
    </w:rPr>
  </w:style>
  <w:style w:type="character" w:customStyle="1" w:styleId="blk">
    <w:name w:val="blk"/>
    <w:rsid w:val="00791AA2"/>
  </w:style>
  <w:style w:type="table" w:customStyle="1" w:styleId="TableGrid">
    <w:name w:val="TableGrid"/>
    <w:rsid w:val="00DB31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Normal0">
    <w:name w:val="ConsNormal Знак"/>
    <w:link w:val="ConsNormal"/>
    <w:locked/>
    <w:rsid w:val="002014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Без интервала Знак1"/>
    <w:locked/>
    <w:rsid w:val="00201491"/>
    <w:rPr>
      <w:rFonts w:ascii="Calibri" w:eastAsia="Calibri" w:hAnsi="Calibri" w:cs="Times New Roman"/>
    </w:rPr>
  </w:style>
  <w:style w:type="paragraph" w:customStyle="1" w:styleId="8">
    <w:name w:val="Обычный8"/>
    <w:rsid w:val="00524AA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11pt1pt">
    <w:name w:val="Основной текст + 11 pt;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11pt0pt">
    <w:name w:val="Основной текст + Candara;11 pt;Интервал 0 pt"/>
    <w:rsid w:val="00524AA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pt0">
    <w:name w:val="Основной текст + Интервал 1 pt"/>
    <w:rsid w:val="00524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1pt0pt">
    <w:name w:val="Заголовок №2 + 11 pt;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lang w:val="ru-RU"/>
    </w:rPr>
  </w:style>
  <w:style w:type="character" w:customStyle="1" w:styleId="20pt">
    <w:name w:val="Заголовок №2 + Не полужирный;Интервал 0 pt"/>
    <w:rsid w:val="00524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3a">
    <w:name w:val="Основной текст3"/>
    <w:basedOn w:val="a0"/>
    <w:rsid w:val="00524AA6"/>
    <w:pPr>
      <w:widowControl w:val="0"/>
      <w:shd w:val="clear" w:color="auto" w:fill="FFFFFF"/>
      <w:spacing w:before="660" w:after="1560" w:line="0" w:lineRule="atLeast"/>
    </w:pPr>
    <w:rPr>
      <w:color w:val="000000"/>
      <w:sz w:val="26"/>
      <w:szCs w:val="26"/>
    </w:rPr>
  </w:style>
  <w:style w:type="character" w:customStyle="1" w:styleId="affff1">
    <w:name w:val="Основной шрифт"/>
    <w:uiPriority w:val="99"/>
    <w:rsid w:val="00524AA6"/>
  </w:style>
  <w:style w:type="character" w:styleId="affff2">
    <w:name w:val="line number"/>
    <w:uiPriority w:val="99"/>
    <w:unhideWhenUsed/>
    <w:rsid w:val="00524AA6"/>
  </w:style>
  <w:style w:type="numbering" w:customStyle="1" w:styleId="2">
    <w:name w:val="Стиль2"/>
    <w:rsid w:val="00524AA6"/>
    <w:pPr>
      <w:numPr>
        <w:numId w:val="5"/>
      </w:numPr>
    </w:pPr>
  </w:style>
  <w:style w:type="paragraph" w:customStyle="1" w:styleId="printc">
    <w:name w:val="printc"/>
    <w:basedOn w:val="a0"/>
    <w:rsid w:val="00524AA6"/>
    <w:pPr>
      <w:spacing w:before="144" w:after="288"/>
      <w:jc w:val="center"/>
    </w:pPr>
  </w:style>
  <w:style w:type="paragraph" w:customStyle="1" w:styleId="printr">
    <w:name w:val="printr"/>
    <w:basedOn w:val="a0"/>
    <w:rsid w:val="00524AA6"/>
    <w:pPr>
      <w:spacing w:before="144" w:after="288"/>
      <w:jc w:val="right"/>
    </w:pPr>
  </w:style>
  <w:style w:type="paragraph" w:customStyle="1" w:styleId="printj">
    <w:name w:val="printj"/>
    <w:basedOn w:val="a0"/>
    <w:rsid w:val="00524AA6"/>
    <w:pPr>
      <w:spacing w:before="144" w:after="288"/>
      <w:jc w:val="both"/>
    </w:pPr>
  </w:style>
  <w:style w:type="paragraph" w:customStyle="1" w:styleId="100">
    <w:name w:val="10"/>
    <w:basedOn w:val="a0"/>
    <w:rsid w:val="00524AA6"/>
    <w:pPr>
      <w:spacing w:before="100" w:beforeAutospacing="1" w:after="100" w:afterAutospacing="1"/>
    </w:pPr>
    <w:rPr>
      <w:sz w:val="26"/>
      <w:szCs w:val="20"/>
    </w:rPr>
  </w:style>
  <w:style w:type="character" w:customStyle="1" w:styleId="HTML">
    <w:name w:val="Стандартный HTML Знак"/>
    <w:link w:val="HTML0"/>
    <w:locked/>
    <w:rsid w:val="00524AA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0"/>
    <w:link w:val="HTML"/>
    <w:rsid w:val="0052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rsid w:val="00524AA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3">
    <w:name w:val="Знак Знак"/>
    <w:rsid w:val="00524AA6"/>
    <w:rPr>
      <w:rFonts w:ascii="Courier New" w:hAnsi="Courier New" w:cs="Courier New"/>
      <w:lang w:val="ru-RU" w:eastAsia="ru-RU" w:bidi="ar-SA"/>
    </w:rPr>
  </w:style>
  <w:style w:type="character" w:customStyle="1" w:styleId="54">
    <w:name w:val="Знак Знак5"/>
    <w:rsid w:val="00524AA6"/>
    <w:rPr>
      <w:rFonts w:ascii="Courier New" w:hAnsi="Courier New" w:cs="Courier New"/>
      <w:lang w:val="ru-RU" w:eastAsia="ru-RU" w:bidi="ar-SA"/>
    </w:rPr>
  </w:style>
  <w:style w:type="character" w:customStyle="1" w:styleId="45">
    <w:name w:val="Знак Знак4"/>
    <w:rsid w:val="00524AA6"/>
    <w:rPr>
      <w:rFonts w:ascii="Courier New" w:hAnsi="Courier New" w:cs="Courier New"/>
    </w:rPr>
  </w:style>
  <w:style w:type="character" w:customStyle="1" w:styleId="hl">
    <w:name w:val="hl"/>
    <w:rsid w:val="00524AA6"/>
  </w:style>
  <w:style w:type="paragraph" w:customStyle="1" w:styleId="unformattext">
    <w:name w:val="unformattext"/>
    <w:basedOn w:val="a0"/>
    <w:rsid w:val="00C87931"/>
    <w:pPr>
      <w:spacing w:before="100" w:beforeAutospacing="1" w:after="100" w:afterAutospacing="1"/>
    </w:pPr>
  </w:style>
  <w:style w:type="character" w:customStyle="1" w:styleId="WW8Num3z0">
    <w:name w:val="WW8Num3z0"/>
    <w:rsid w:val="00053A20"/>
    <w:rPr>
      <w:b w:val="0"/>
      <w:sz w:val="24"/>
      <w:szCs w:val="24"/>
    </w:rPr>
  </w:style>
  <w:style w:type="character" w:customStyle="1" w:styleId="Absatz-Standardschriftart">
    <w:name w:val="Absatz-Standardschriftart"/>
    <w:rsid w:val="00053A20"/>
  </w:style>
  <w:style w:type="character" w:customStyle="1" w:styleId="WW8Num5z0">
    <w:name w:val="WW8Num5z0"/>
    <w:rsid w:val="00053A20"/>
    <w:rPr>
      <w:rFonts w:ascii="Symbol" w:hAnsi="Symbol"/>
    </w:rPr>
  </w:style>
  <w:style w:type="character" w:customStyle="1" w:styleId="WW8Num6z0">
    <w:name w:val="WW8Num6z0"/>
    <w:rsid w:val="00053A20"/>
    <w:rPr>
      <w:rFonts w:ascii="Symbol" w:hAnsi="Symbol"/>
    </w:rPr>
  </w:style>
  <w:style w:type="character" w:customStyle="1" w:styleId="WW8Num7z0">
    <w:name w:val="WW8Num7z0"/>
    <w:rsid w:val="00053A20"/>
    <w:rPr>
      <w:rFonts w:ascii="Symbol" w:hAnsi="Symbol"/>
    </w:rPr>
  </w:style>
  <w:style w:type="character" w:customStyle="1" w:styleId="WW8Num8z0">
    <w:name w:val="WW8Num8z0"/>
    <w:rsid w:val="00053A20"/>
    <w:rPr>
      <w:rFonts w:ascii="Symbol" w:hAnsi="Symbol"/>
    </w:rPr>
  </w:style>
  <w:style w:type="character" w:customStyle="1" w:styleId="WW8Num10z0">
    <w:name w:val="WW8Num10z0"/>
    <w:rsid w:val="00053A20"/>
    <w:rPr>
      <w:rFonts w:ascii="Symbol" w:hAnsi="Symbol"/>
    </w:rPr>
  </w:style>
  <w:style w:type="character" w:customStyle="1" w:styleId="WW8Num13z0">
    <w:name w:val="WW8Num13z0"/>
    <w:rsid w:val="00053A20"/>
    <w:rPr>
      <w:b w:val="0"/>
      <w:sz w:val="24"/>
      <w:szCs w:val="24"/>
    </w:rPr>
  </w:style>
  <w:style w:type="character" w:customStyle="1" w:styleId="1e">
    <w:name w:val="Основной шрифт абзаца1"/>
    <w:rsid w:val="00053A20"/>
  </w:style>
  <w:style w:type="character" w:customStyle="1" w:styleId="affff4">
    <w:name w:val="Символ нумерации"/>
    <w:rsid w:val="00053A20"/>
  </w:style>
  <w:style w:type="paragraph" w:styleId="affff5">
    <w:name w:val="List"/>
    <w:basedOn w:val="a8"/>
    <w:rsid w:val="00053A20"/>
    <w:pPr>
      <w:spacing w:after="120"/>
      <w:jc w:val="left"/>
    </w:pPr>
    <w:rPr>
      <w:rFonts w:ascii="Arial" w:hAnsi="Arial" w:cs="Tahoma"/>
      <w:sz w:val="24"/>
      <w:szCs w:val="24"/>
    </w:rPr>
  </w:style>
  <w:style w:type="paragraph" w:customStyle="1" w:styleId="1f">
    <w:name w:val="Название1"/>
    <w:basedOn w:val="a0"/>
    <w:rsid w:val="00053A2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0">
    <w:name w:val="Указатель1"/>
    <w:basedOn w:val="a0"/>
    <w:rsid w:val="00053A2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Title">
    <w:name w:val="ConsTitle"/>
    <w:rsid w:val="00053A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f1">
    <w:name w:val="Текст выноски Знак1"/>
    <w:basedOn w:val="a1"/>
    <w:rsid w:val="00053A2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f6">
    <w:name w:val="Содержимое таблицы"/>
    <w:basedOn w:val="a0"/>
    <w:rsid w:val="00053A20"/>
    <w:pPr>
      <w:suppressLineNumbers/>
      <w:suppressAutoHyphens/>
    </w:pPr>
    <w:rPr>
      <w:rFonts w:cs="Calibri"/>
      <w:lang w:eastAsia="ar-SA"/>
    </w:rPr>
  </w:style>
  <w:style w:type="paragraph" w:customStyle="1" w:styleId="affff7">
    <w:name w:val="Заголовок таблицы"/>
    <w:basedOn w:val="affff6"/>
    <w:rsid w:val="00053A20"/>
    <w:pPr>
      <w:jc w:val="center"/>
    </w:pPr>
    <w:rPr>
      <w:b/>
      <w:bCs/>
    </w:rPr>
  </w:style>
  <w:style w:type="paragraph" w:customStyle="1" w:styleId="3b">
    <w:name w:val="Знак3 Знак Знак Знак Знак Знак Знак Знак Знак Знак Знак Знак Знак"/>
    <w:basedOn w:val="a0"/>
    <w:rsid w:val="00053A20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ffff8">
    <w:name w:val="annotation reference"/>
    <w:uiPriority w:val="99"/>
    <w:semiHidden/>
    <w:unhideWhenUsed/>
    <w:rsid w:val="00053A20"/>
    <w:rPr>
      <w:sz w:val="16"/>
      <w:szCs w:val="16"/>
    </w:rPr>
  </w:style>
  <w:style w:type="paragraph" w:styleId="affff9">
    <w:name w:val="annotation subject"/>
    <w:basedOn w:val="afa"/>
    <w:next w:val="afa"/>
    <w:link w:val="affffa"/>
    <w:uiPriority w:val="99"/>
    <w:semiHidden/>
    <w:unhideWhenUsed/>
    <w:rsid w:val="00053A20"/>
    <w:pPr>
      <w:suppressAutoHyphens/>
      <w:spacing w:after="0" w:line="240" w:lineRule="auto"/>
    </w:pPr>
    <w:rPr>
      <w:rFonts w:ascii="Times New Roman" w:hAnsi="Times New Roman" w:cs="Calibri"/>
      <w:b/>
      <w:bCs/>
      <w:lang w:eastAsia="ar-SA"/>
    </w:rPr>
  </w:style>
  <w:style w:type="character" w:customStyle="1" w:styleId="affffa">
    <w:name w:val="Тема примечания Знак"/>
    <w:basedOn w:val="afb"/>
    <w:link w:val="affff9"/>
    <w:uiPriority w:val="99"/>
    <w:semiHidden/>
    <w:rsid w:val="00053A20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numbering" w:customStyle="1" w:styleId="113">
    <w:name w:val="Нет списка11"/>
    <w:next w:val="a3"/>
    <w:uiPriority w:val="99"/>
    <w:semiHidden/>
    <w:unhideWhenUsed/>
    <w:rsid w:val="00C172F9"/>
  </w:style>
  <w:style w:type="paragraph" w:customStyle="1" w:styleId="consplusnormal1">
    <w:name w:val="consplusnormal"/>
    <w:basedOn w:val="a0"/>
    <w:rsid w:val="00226ED3"/>
    <w:pPr>
      <w:spacing w:before="100" w:beforeAutospacing="1" w:after="100" w:afterAutospacing="1"/>
    </w:pPr>
  </w:style>
  <w:style w:type="character" w:customStyle="1" w:styleId="1f2">
    <w:name w:val="Неразрешенное упоминание1"/>
    <w:basedOn w:val="a1"/>
    <w:uiPriority w:val="99"/>
    <w:semiHidden/>
    <w:unhideWhenUsed/>
    <w:rsid w:val="00226ED3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DB3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3F42-364C-4090-B869-633C52B4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2025-04-08T10:34:00Z</cp:lastPrinted>
  <dcterms:created xsi:type="dcterms:W3CDTF">2025-05-19T07:28:00Z</dcterms:created>
  <dcterms:modified xsi:type="dcterms:W3CDTF">2025-05-19T07:28:00Z</dcterms:modified>
</cp:coreProperties>
</file>