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4F30" w14:textId="48234C0C" w:rsidR="00BA618D" w:rsidRDefault="009D53F8" w:rsidP="009D53F8">
      <w:pPr>
        <w:spacing w:line="240" w:lineRule="auto"/>
        <w:rPr>
          <w:iCs/>
          <w:caps/>
          <w:szCs w:val="28"/>
        </w:rPr>
      </w:pPr>
      <w:bookmarkStart w:id="0" w:name="_Toc525549721"/>
      <w:bookmarkStart w:id="1" w:name="_GoBack"/>
      <w:bookmarkEnd w:id="1"/>
      <w:r>
        <w:rPr>
          <w:iCs/>
          <w:caps/>
          <w:szCs w:val="28"/>
        </w:rPr>
        <w:t xml:space="preserve">                                                  </w:t>
      </w:r>
      <w:r w:rsidR="00165E7B" w:rsidRPr="00F6671C">
        <w:rPr>
          <w:rFonts w:eastAsia="Arial"/>
          <w:noProof/>
          <w:szCs w:val="28"/>
        </w:rPr>
        <w:drawing>
          <wp:inline distT="0" distB="0" distL="0" distR="0" wp14:anchorId="4278224B" wp14:editId="15C86D91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18D">
        <w:rPr>
          <w:iCs/>
          <w:caps/>
          <w:szCs w:val="28"/>
        </w:rPr>
        <w:t xml:space="preserve"> </w:t>
      </w:r>
    </w:p>
    <w:p w14:paraId="0E42A28E" w14:textId="4B83360E" w:rsidR="00117BFC" w:rsidRPr="00277D13" w:rsidRDefault="002C525B" w:rsidP="00277D13">
      <w:pPr>
        <w:spacing w:line="240" w:lineRule="auto"/>
        <w:jc w:val="center"/>
        <w:rPr>
          <w:b/>
          <w:iCs/>
          <w:caps/>
          <w:szCs w:val="28"/>
        </w:rPr>
      </w:pPr>
      <w:r w:rsidRPr="00277D13">
        <w:rPr>
          <w:b/>
          <w:iCs/>
          <w:caps/>
          <w:szCs w:val="28"/>
        </w:rPr>
        <w:t>приазовск</w:t>
      </w:r>
      <w:r w:rsidR="00BA618D" w:rsidRPr="00277D13">
        <w:rPr>
          <w:b/>
          <w:iCs/>
          <w:caps/>
          <w:szCs w:val="28"/>
        </w:rPr>
        <w:t>ИЙ</w:t>
      </w:r>
      <w:r w:rsidRPr="00277D13">
        <w:rPr>
          <w:b/>
          <w:iCs/>
          <w:caps/>
          <w:szCs w:val="28"/>
        </w:rPr>
        <w:t xml:space="preserve"> окружно</w:t>
      </w:r>
      <w:r w:rsidR="00BA618D" w:rsidRPr="00277D13">
        <w:rPr>
          <w:b/>
          <w:iCs/>
          <w:caps/>
          <w:szCs w:val="28"/>
        </w:rPr>
        <w:t>Й</w:t>
      </w:r>
      <w:r w:rsidRPr="00277D13">
        <w:rPr>
          <w:b/>
          <w:iCs/>
          <w:caps/>
          <w:szCs w:val="28"/>
        </w:rPr>
        <w:t xml:space="preserve"> </w:t>
      </w:r>
      <w:r w:rsidR="00117BFC" w:rsidRPr="00277D13">
        <w:rPr>
          <w:b/>
          <w:iCs/>
          <w:caps/>
          <w:szCs w:val="28"/>
        </w:rPr>
        <w:t>Совет депутатов</w:t>
      </w:r>
    </w:p>
    <w:p w14:paraId="2D62CF38" w14:textId="77777777" w:rsidR="00117BFC" w:rsidRPr="00B03133" w:rsidRDefault="00117BFC" w:rsidP="00C03AAA">
      <w:pPr>
        <w:spacing w:line="240" w:lineRule="auto"/>
        <w:jc w:val="center"/>
        <w:rPr>
          <w:b/>
          <w:bCs/>
          <w:szCs w:val="28"/>
        </w:rPr>
      </w:pPr>
    </w:p>
    <w:p w14:paraId="42B46292" w14:textId="009872D6" w:rsidR="00117BFC" w:rsidRPr="00277D13" w:rsidRDefault="00277D13" w:rsidP="00277D1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ЗАСЕДАНИЕ №</w:t>
      </w:r>
      <w:r w:rsidR="009D53F8">
        <w:rPr>
          <w:b/>
          <w:szCs w:val="28"/>
        </w:rPr>
        <w:t xml:space="preserve"> 24</w:t>
      </w:r>
      <w:r w:rsidR="00EB202B">
        <w:rPr>
          <w:b/>
          <w:szCs w:val="28"/>
        </w:rPr>
        <w:t xml:space="preserve"> </w:t>
      </w:r>
      <w:r>
        <w:rPr>
          <w:b/>
          <w:szCs w:val="28"/>
        </w:rPr>
        <w:t>ПЕРВОГО СОЗЫВА</w:t>
      </w:r>
    </w:p>
    <w:p w14:paraId="1D3662F8" w14:textId="77777777" w:rsidR="00117BFC" w:rsidRPr="00B03133" w:rsidRDefault="00117BFC" w:rsidP="00C03AAA">
      <w:pPr>
        <w:spacing w:line="240" w:lineRule="auto"/>
        <w:jc w:val="center"/>
        <w:rPr>
          <w:b/>
          <w:bCs/>
          <w:szCs w:val="28"/>
        </w:rPr>
      </w:pPr>
    </w:p>
    <w:p w14:paraId="4A7F7519" w14:textId="31B4660B" w:rsidR="00117BFC" w:rsidRDefault="002C525B" w:rsidP="00C03AAA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9D53F8">
        <w:rPr>
          <w:b/>
          <w:bCs/>
          <w:szCs w:val="28"/>
        </w:rPr>
        <w:t>101</w:t>
      </w:r>
    </w:p>
    <w:p w14:paraId="737A30F0" w14:textId="77777777" w:rsidR="009D53F8" w:rsidRDefault="009D53F8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0D293491" w:rsidR="00117BFC" w:rsidRPr="00B03133" w:rsidRDefault="009D53F8" w:rsidP="009D53F8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117BFC" w:rsidRPr="00B03133">
        <w:rPr>
          <w:bCs/>
          <w:szCs w:val="28"/>
        </w:rPr>
        <w:t>«</w:t>
      </w:r>
      <w:r>
        <w:rPr>
          <w:bCs/>
          <w:szCs w:val="28"/>
        </w:rPr>
        <w:t xml:space="preserve">25» февраля </w:t>
      </w:r>
      <w:r w:rsidR="00117BFC" w:rsidRPr="00B03133">
        <w:rPr>
          <w:bCs/>
          <w:szCs w:val="28"/>
        </w:rPr>
        <w:t>202</w:t>
      </w:r>
      <w:r w:rsidR="00A26256">
        <w:rPr>
          <w:bCs/>
          <w:szCs w:val="28"/>
        </w:rPr>
        <w:t>5</w:t>
      </w:r>
      <w:r w:rsidR="00117BFC" w:rsidRPr="00B03133">
        <w:rPr>
          <w:bCs/>
          <w:szCs w:val="28"/>
        </w:rPr>
        <w:t xml:space="preserve"> года      </w:t>
      </w:r>
      <w:r w:rsidR="00277D13">
        <w:rPr>
          <w:bCs/>
          <w:szCs w:val="28"/>
        </w:rPr>
        <w:t xml:space="preserve">   </w:t>
      </w:r>
      <w:r w:rsidR="00117BFC" w:rsidRPr="00B03133">
        <w:rPr>
          <w:bCs/>
          <w:szCs w:val="28"/>
        </w:rPr>
        <w:t xml:space="preserve">                                     </w:t>
      </w:r>
      <w:r w:rsidR="00D167F4">
        <w:rPr>
          <w:bCs/>
          <w:szCs w:val="28"/>
        </w:rPr>
        <w:t>пгт.</w:t>
      </w:r>
      <w:r w:rsidR="00894B8A"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3E73FE6B" w14:textId="75C3EEA9" w:rsidR="0028680E" w:rsidRDefault="0028680E" w:rsidP="006203E9">
      <w:pPr>
        <w:autoSpaceDE w:val="0"/>
        <w:autoSpaceDN w:val="0"/>
        <w:adjustRightInd w:val="0"/>
        <w:spacing w:line="240" w:lineRule="auto"/>
        <w:ind w:firstLine="0"/>
        <w:jc w:val="left"/>
        <w:rPr>
          <w:rStyle w:val="aff9"/>
          <w:color w:val="000000"/>
          <w:szCs w:val="28"/>
        </w:rPr>
      </w:pPr>
      <w:r w:rsidRPr="00807598">
        <w:rPr>
          <w:rFonts w:eastAsiaTheme="minorHAnsi"/>
          <w:b/>
          <w:bCs/>
          <w:szCs w:val="28"/>
          <w:lang w:eastAsia="en-US"/>
        </w:rPr>
        <w:t xml:space="preserve">Об утверждении </w:t>
      </w:r>
      <w:r w:rsidR="00BC0A5D">
        <w:rPr>
          <w:rFonts w:eastAsiaTheme="minorHAnsi"/>
          <w:b/>
          <w:bCs/>
          <w:szCs w:val="28"/>
          <w:lang w:eastAsia="en-US"/>
        </w:rPr>
        <w:t>П</w:t>
      </w:r>
      <w:r w:rsidR="00156FDA">
        <w:rPr>
          <w:rFonts w:eastAsiaTheme="minorHAnsi"/>
          <w:b/>
          <w:bCs/>
          <w:szCs w:val="28"/>
          <w:lang w:eastAsia="en-US"/>
        </w:rPr>
        <w:t xml:space="preserve">оложения о </w:t>
      </w:r>
      <w:r w:rsidR="00156FDA">
        <w:rPr>
          <w:rStyle w:val="aff9"/>
          <w:color w:val="000000"/>
          <w:szCs w:val="28"/>
        </w:rPr>
        <w:t xml:space="preserve">звании </w:t>
      </w:r>
      <w:r w:rsidR="00156FDA" w:rsidRPr="00877508">
        <w:rPr>
          <w:rStyle w:val="aff9"/>
          <w:color w:val="000000"/>
          <w:szCs w:val="28"/>
        </w:rPr>
        <w:t>«</w:t>
      </w:r>
      <w:r w:rsidR="004B5A48">
        <w:rPr>
          <w:rStyle w:val="aff9"/>
          <w:color w:val="000000"/>
          <w:szCs w:val="28"/>
        </w:rPr>
        <w:t>Почетный гражданин</w:t>
      </w:r>
      <w:r w:rsidR="00156FDA" w:rsidRPr="00877508">
        <w:rPr>
          <w:rStyle w:val="aff9"/>
          <w:color w:val="000000"/>
          <w:szCs w:val="28"/>
        </w:rPr>
        <w:t xml:space="preserve"> </w:t>
      </w:r>
      <w:r w:rsidR="00156FDA">
        <w:rPr>
          <w:rStyle w:val="aff9"/>
          <w:color w:val="000000"/>
          <w:szCs w:val="28"/>
        </w:rPr>
        <w:t>Приазовского муниципального округа Запорожской области</w:t>
      </w:r>
      <w:r w:rsidR="0076441F">
        <w:rPr>
          <w:rStyle w:val="aff9"/>
          <w:color w:val="000000"/>
          <w:szCs w:val="28"/>
        </w:rPr>
        <w:t>»</w:t>
      </w:r>
    </w:p>
    <w:p w14:paraId="7F09B8D7" w14:textId="77777777" w:rsidR="00DA1EEF" w:rsidRPr="009423DF" w:rsidRDefault="00DA1EEF" w:rsidP="002F1BAE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14:paraId="336F3209" w14:textId="0BE96E43" w:rsidR="00291F77" w:rsidRDefault="0028680E" w:rsidP="00175D91">
      <w:pPr>
        <w:spacing w:line="240" w:lineRule="auto"/>
        <w:rPr>
          <w:szCs w:val="28"/>
        </w:rPr>
      </w:pPr>
      <w:r w:rsidRPr="0028680E">
        <w:rPr>
          <w:rFonts w:eastAsiaTheme="minorHAnsi"/>
          <w:szCs w:val="28"/>
        </w:rPr>
        <w:t xml:space="preserve">В соответствии с Гражданским кодексом Российской Федерации, </w:t>
      </w:r>
      <w:r w:rsidR="00F370BA">
        <w:rPr>
          <w:szCs w:val="28"/>
        </w:rPr>
        <w:t>Ф</w:t>
      </w:r>
      <w:r w:rsidR="00187F08" w:rsidRPr="007F7C3E">
        <w:rPr>
          <w:szCs w:val="28"/>
        </w:rPr>
        <w:t>едеральн</w:t>
      </w:r>
      <w:r w:rsidR="00187F08">
        <w:rPr>
          <w:szCs w:val="28"/>
        </w:rPr>
        <w:t>ым</w:t>
      </w:r>
      <w:r w:rsidR="00187F08" w:rsidRPr="007F7C3E">
        <w:rPr>
          <w:szCs w:val="28"/>
        </w:rPr>
        <w:t xml:space="preserve"> закон</w:t>
      </w:r>
      <w:r w:rsidR="00187F08">
        <w:rPr>
          <w:szCs w:val="28"/>
        </w:rPr>
        <w:t xml:space="preserve">ом от </w:t>
      </w:r>
      <w:r w:rsidR="003D596D">
        <w:rPr>
          <w:szCs w:val="28"/>
        </w:rPr>
        <w:t>06.10.2023</w:t>
      </w:r>
      <w:r w:rsidR="00187F08">
        <w:rPr>
          <w:szCs w:val="28"/>
        </w:rPr>
        <w:t xml:space="preserve"> </w:t>
      </w:r>
      <w:r w:rsidR="00F87631">
        <w:rPr>
          <w:szCs w:val="28"/>
        </w:rPr>
        <w:t xml:space="preserve">№ 131-ФЗ </w:t>
      </w:r>
      <w:r w:rsidR="00187F08">
        <w:rPr>
          <w:szCs w:val="28"/>
        </w:rPr>
        <w:t>«</w:t>
      </w:r>
      <w:r w:rsidR="00187F08" w:rsidRPr="007F7C3E">
        <w:rPr>
          <w:szCs w:val="28"/>
        </w:rPr>
        <w:t>О</w:t>
      </w:r>
      <w:r w:rsidR="007240B8">
        <w:rPr>
          <w:szCs w:val="28"/>
        </w:rPr>
        <w:t>б общих принципах организации местного самоуправления в Российской Федерации</w:t>
      </w:r>
      <w:r w:rsidR="00187F08">
        <w:rPr>
          <w:szCs w:val="28"/>
        </w:rPr>
        <w:t xml:space="preserve">», </w:t>
      </w:r>
      <w:r w:rsidR="00C93A3C">
        <w:rPr>
          <w:szCs w:val="28"/>
        </w:rPr>
        <w:t>согласно пункт</w:t>
      </w:r>
      <w:r w:rsidR="00DA1EEF">
        <w:rPr>
          <w:szCs w:val="28"/>
        </w:rPr>
        <w:t>ов</w:t>
      </w:r>
      <w:r w:rsidR="00C93A3C">
        <w:rPr>
          <w:szCs w:val="28"/>
        </w:rPr>
        <w:t xml:space="preserve"> </w:t>
      </w:r>
      <w:r w:rsidR="00C93A3C" w:rsidRPr="00384AB7">
        <w:rPr>
          <w:szCs w:val="28"/>
        </w:rPr>
        <w:t xml:space="preserve">1 </w:t>
      </w:r>
      <w:r w:rsidR="00C93A3C">
        <w:rPr>
          <w:szCs w:val="28"/>
        </w:rPr>
        <w:t xml:space="preserve">и </w:t>
      </w:r>
      <w:r w:rsidR="00C93A3C" w:rsidRPr="00384AB7">
        <w:rPr>
          <w:szCs w:val="28"/>
        </w:rPr>
        <w:t xml:space="preserve">2 </w:t>
      </w:r>
      <w:r w:rsidR="00C93A3C">
        <w:rPr>
          <w:szCs w:val="28"/>
        </w:rPr>
        <w:t>с</w:t>
      </w:r>
      <w:r w:rsidR="00C93A3C" w:rsidRPr="00384AB7">
        <w:rPr>
          <w:szCs w:val="28"/>
        </w:rPr>
        <w:t>тать</w:t>
      </w:r>
      <w:r w:rsidR="00DA1EEF">
        <w:rPr>
          <w:szCs w:val="28"/>
        </w:rPr>
        <w:t>и</w:t>
      </w:r>
      <w:r w:rsidR="00C93A3C" w:rsidRPr="00384AB7">
        <w:rPr>
          <w:szCs w:val="28"/>
        </w:rPr>
        <w:t xml:space="preserve"> 7 </w:t>
      </w:r>
      <w:r w:rsidR="00C93A3C">
        <w:rPr>
          <w:szCs w:val="28"/>
        </w:rPr>
        <w:t xml:space="preserve">Устава </w:t>
      </w:r>
      <w:r w:rsidR="00C93A3C" w:rsidRPr="00384AB7">
        <w:rPr>
          <w:szCs w:val="28"/>
        </w:rPr>
        <w:t>муниципального образования «Приазовский муниципальный округ Запорожской области»</w:t>
      </w:r>
      <w:r w:rsidR="00187F08">
        <w:rPr>
          <w:szCs w:val="28"/>
        </w:rPr>
        <w:t>,</w:t>
      </w:r>
      <w:r w:rsidR="00291F77" w:rsidRPr="009423DF">
        <w:rPr>
          <w:szCs w:val="28"/>
        </w:rPr>
        <w:t xml:space="preserve"> Приазовски</w:t>
      </w:r>
      <w:r w:rsidR="00277D13">
        <w:rPr>
          <w:szCs w:val="28"/>
        </w:rPr>
        <w:t>й окружной Совет депутатов</w:t>
      </w:r>
    </w:p>
    <w:p w14:paraId="69F3C349" w14:textId="77777777" w:rsidR="00D11007" w:rsidRDefault="00277D13" w:rsidP="009D53F8">
      <w:pPr>
        <w:spacing w:line="240" w:lineRule="auto"/>
        <w:ind w:firstLine="0"/>
        <w:rPr>
          <w:b/>
          <w:lang w:eastAsia="en-US"/>
        </w:rPr>
      </w:pPr>
      <w:r>
        <w:rPr>
          <w:b/>
          <w:lang w:eastAsia="en-US"/>
        </w:rPr>
        <w:t>РЕШИЛ:</w:t>
      </w:r>
    </w:p>
    <w:p w14:paraId="1537BCD8" w14:textId="560EAB11" w:rsidR="00F87631" w:rsidRPr="00F87631" w:rsidRDefault="0028680E" w:rsidP="00552590">
      <w:pPr>
        <w:pStyle w:val="afd"/>
        <w:numPr>
          <w:ilvl w:val="0"/>
          <w:numId w:val="12"/>
        </w:numPr>
        <w:spacing w:line="240" w:lineRule="auto"/>
        <w:ind w:left="0" w:firstLine="709"/>
        <w:rPr>
          <w:rFonts w:eastAsiaTheme="minorHAnsi"/>
          <w:szCs w:val="28"/>
          <w:lang w:eastAsia="en-US"/>
        </w:rPr>
      </w:pPr>
      <w:r w:rsidRPr="00F87631">
        <w:rPr>
          <w:rFonts w:eastAsiaTheme="minorHAnsi"/>
          <w:szCs w:val="28"/>
          <w:lang w:eastAsia="en-US"/>
        </w:rPr>
        <w:t>Утвердить</w:t>
      </w:r>
      <w:r w:rsidR="00552590">
        <w:rPr>
          <w:rFonts w:eastAsiaTheme="minorHAnsi"/>
          <w:szCs w:val="28"/>
          <w:lang w:eastAsia="en-US"/>
        </w:rPr>
        <w:t>:</w:t>
      </w:r>
      <w:r w:rsidRPr="00F87631">
        <w:rPr>
          <w:rFonts w:eastAsiaTheme="minorHAnsi"/>
          <w:szCs w:val="28"/>
          <w:lang w:eastAsia="en-US"/>
        </w:rPr>
        <w:t xml:space="preserve"> </w:t>
      </w:r>
    </w:p>
    <w:p w14:paraId="4717D6E4" w14:textId="662F182F" w:rsidR="0028680E" w:rsidRPr="00F87631" w:rsidRDefault="00F87631" w:rsidP="00552590">
      <w:pPr>
        <w:pStyle w:val="afd"/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1.1.</w:t>
      </w:r>
      <w:r w:rsidR="0028680E" w:rsidRPr="00F87631">
        <w:rPr>
          <w:rFonts w:eastAsiaTheme="minorHAnsi"/>
          <w:szCs w:val="28"/>
          <w:lang w:eastAsia="en-US"/>
        </w:rPr>
        <w:t xml:space="preserve">Положение </w:t>
      </w:r>
      <w:r w:rsidR="006878FF" w:rsidRPr="00F87631">
        <w:rPr>
          <w:rFonts w:eastAsiaTheme="minorHAnsi"/>
          <w:szCs w:val="28"/>
          <w:lang w:eastAsia="en-US"/>
        </w:rPr>
        <w:t xml:space="preserve">о </w:t>
      </w:r>
      <w:r w:rsidR="003D30B6" w:rsidRPr="00F87631">
        <w:rPr>
          <w:rStyle w:val="aff9"/>
          <w:b w:val="0"/>
          <w:color w:val="000000"/>
          <w:szCs w:val="28"/>
        </w:rPr>
        <w:t>звании «</w:t>
      </w:r>
      <w:r w:rsidR="006878FF" w:rsidRPr="00F87631">
        <w:rPr>
          <w:rStyle w:val="aff9"/>
          <w:b w:val="0"/>
          <w:color w:val="000000"/>
          <w:szCs w:val="28"/>
        </w:rPr>
        <w:t>Почетный гражданин</w:t>
      </w:r>
      <w:r w:rsidR="003D30B6" w:rsidRPr="00F87631">
        <w:rPr>
          <w:rStyle w:val="aff9"/>
          <w:b w:val="0"/>
          <w:color w:val="000000"/>
          <w:szCs w:val="28"/>
        </w:rPr>
        <w:t>» Приазовского муниципального округа Запорожской области»</w:t>
      </w:r>
      <w:r w:rsidR="00063608" w:rsidRPr="00F87631">
        <w:rPr>
          <w:rStyle w:val="aff9"/>
          <w:b w:val="0"/>
          <w:color w:val="000000"/>
          <w:szCs w:val="28"/>
        </w:rPr>
        <w:t xml:space="preserve"> </w:t>
      </w:r>
      <w:r w:rsidR="00552590">
        <w:rPr>
          <w:rStyle w:val="aff9"/>
          <w:b w:val="0"/>
          <w:color w:val="000000"/>
          <w:szCs w:val="28"/>
        </w:rPr>
        <w:t xml:space="preserve">далее </w:t>
      </w:r>
      <w:r w:rsidR="002A016F">
        <w:rPr>
          <w:rStyle w:val="aff9"/>
          <w:b w:val="0"/>
          <w:color w:val="000000"/>
          <w:szCs w:val="28"/>
        </w:rPr>
        <w:t>–</w:t>
      </w:r>
      <w:r w:rsidR="00552590">
        <w:rPr>
          <w:rStyle w:val="aff9"/>
          <w:b w:val="0"/>
          <w:color w:val="000000"/>
          <w:szCs w:val="28"/>
        </w:rPr>
        <w:t xml:space="preserve"> положение</w:t>
      </w:r>
      <w:r w:rsidR="002A016F">
        <w:rPr>
          <w:rStyle w:val="aff9"/>
          <w:b w:val="0"/>
          <w:color w:val="000000"/>
          <w:szCs w:val="28"/>
        </w:rPr>
        <w:t xml:space="preserve"> </w:t>
      </w:r>
      <w:r w:rsidR="00CF6F6B" w:rsidRPr="00F87631">
        <w:rPr>
          <w:szCs w:val="28"/>
        </w:rPr>
        <w:t>(приложение)</w:t>
      </w:r>
      <w:r w:rsidR="00552590">
        <w:rPr>
          <w:szCs w:val="28"/>
        </w:rPr>
        <w:t>;</w:t>
      </w:r>
    </w:p>
    <w:p w14:paraId="50B4A84E" w14:textId="4B1A6818" w:rsidR="005A4E48" w:rsidRDefault="002A016F" w:rsidP="00552590">
      <w:pPr>
        <w:pStyle w:val="afff2"/>
        <w:shd w:val="clear" w:color="auto" w:fill="FEFEFE"/>
        <w:spacing w:before="0"/>
        <w:ind w:firstLine="709"/>
        <w:rPr>
          <w:szCs w:val="28"/>
        </w:rPr>
      </w:pPr>
      <w:r>
        <w:rPr>
          <w:szCs w:val="28"/>
        </w:rPr>
        <w:t>1.</w:t>
      </w:r>
      <w:r w:rsidR="005A4E48">
        <w:rPr>
          <w:szCs w:val="28"/>
        </w:rPr>
        <w:t>2.</w:t>
      </w:r>
      <w:r w:rsidR="00CF6F6B" w:rsidRPr="00CF6F6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</w:t>
      </w:r>
      <w:r w:rsidR="00C82EB0" w:rsidRPr="00877508">
        <w:rPr>
          <w:color w:val="000000"/>
          <w:szCs w:val="28"/>
        </w:rPr>
        <w:t>достоверени</w:t>
      </w:r>
      <w:r>
        <w:rPr>
          <w:color w:val="000000"/>
          <w:szCs w:val="28"/>
        </w:rPr>
        <w:t>е</w:t>
      </w:r>
      <w:r w:rsidR="00C82EB0" w:rsidRPr="00877508">
        <w:rPr>
          <w:color w:val="000000"/>
          <w:szCs w:val="28"/>
        </w:rPr>
        <w:t xml:space="preserve"> «Почетный гражданин </w:t>
      </w:r>
      <w:r w:rsidR="00C82EB0">
        <w:rPr>
          <w:color w:val="000000"/>
          <w:szCs w:val="28"/>
        </w:rPr>
        <w:t>Приазовского муниципального округа</w:t>
      </w:r>
      <w:r w:rsidR="002818F1">
        <w:rPr>
          <w:color w:val="000000"/>
          <w:szCs w:val="28"/>
        </w:rPr>
        <w:t xml:space="preserve"> Запорожской области</w:t>
      </w:r>
      <w:r w:rsidR="008153C1">
        <w:rPr>
          <w:color w:val="000000"/>
          <w:szCs w:val="28"/>
        </w:rPr>
        <w:t xml:space="preserve"> Запорожской области</w:t>
      </w:r>
      <w:r w:rsidR="00C82EB0" w:rsidRPr="00877508">
        <w:rPr>
          <w:color w:val="000000"/>
          <w:szCs w:val="28"/>
        </w:rPr>
        <w:t>»</w:t>
      </w:r>
      <w:r w:rsidR="00C82EB0">
        <w:rPr>
          <w:color w:val="000000"/>
          <w:szCs w:val="28"/>
        </w:rPr>
        <w:t xml:space="preserve"> </w:t>
      </w:r>
      <w:r w:rsidR="00C82EB0">
        <w:rPr>
          <w:szCs w:val="28"/>
        </w:rPr>
        <w:t>(приложение</w:t>
      </w:r>
      <w:r w:rsidR="008153C1">
        <w:rPr>
          <w:szCs w:val="28"/>
        </w:rPr>
        <w:t xml:space="preserve"> </w:t>
      </w:r>
      <w:r w:rsidR="008822CE">
        <w:rPr>
          <w:szCs w:val="28"/>
        </w:rPr>
        <w:t>1</w:t>
      </w:r>
      <w:r w:rsidR="00C82EB0">
        <w:rPr>
          <w:szCs w:val="28"/>
        </w:rPr>
        <w:t>).</w:t>
      </w:r>
    </w:p>
    <w:p w14:paraId="6A8831DB" w14:textId="25842C0B" w:rsidR="005A4E48" w:rsidRDefault="002A016F" w:rsidP="00552590">
      <w:pPr>
        <w:shd w:val="clear" w:color="auto" w:fill="FEFEFE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="005A4E48">
        <w:rPr>
          <w:szCs w:val="28"/>
        </w:rPr>
        <w:t>3.</w:t>
      </w:r>
      <w:r w:rsidR="00CF6F6B" w:rsidRPr="00CF6F6B">
        <w:rPr>
          <w:rFonts w:eastAsiaTheme="minorHAnsi"/>
          <w:szCs w:val="28"/>
          <w:lang w:eastAsia="en-US"/>
        </w:rPr>
        <w:t xml:space="preserve"> </w:t>
      </w:r>
      <w:r w:rsidR="001641B5" w:rsidRPr="001641B5">
        <w:rPr>
          <w:bCs/>
          <w:color w:val="000000"/>
          <w:szCs w:val="28"/>
        </w:rPr>
        <w:t>«Ленту почета»</w:t>
      </w:r>
      <w:r w:rsidR="001641B5" w:rsidRPr="001641B5">
        <w:rPr>
          <w:szCs w:val="28"/>
        </w:rPr>
        <w:t xml:space="preserve"> </w:t>
      </w:r>
      <w:r w:rsidR="00CF6F6B" w:rsidRPr="001641B5">
        <w:rPr>
          <w:szCs w:val="28"/>
        </w:rPr>
        <w:t>(</w:t>
      </w:r>
      <w:r w:rsidR="00CF6F6B">
        <w:rPr>
          <w:szCs w:val="28"/>
        </w:rPr>
        <w:t>приложение</w:t>
      </w:r>
      <w:r w:rsidR="004B3E9E">
        <w:rPr>
          <w:szCs w:val="28"/>
        </w:rPr>
        <w:t xml:space="preserve"> </w:t>
      </w:r>
      <w:r w:rsidR="008822CE">
        <w:rPr>
          <w:szCs w:val="28"/>
        </w:rPr>
        <w:t>2</w:t>
      </w:r>
      <w:r>
        <w:rPr>
          <w:szCs w:val="28"/>
        </w:rPr>
        <w:t xml:space="preserve"> к положению</w:t>
      </w:r>
      <w:r w:rsidR="00CF6F6B">
        <w:rPr>
          <w:szCs w:val="28"/>
        </w:rPr>
        <w:t>)</w:t>
      </w:r>
      <w:r w:rsidR="00FB4E3B">
        <w:rPr>
          <w:szCs w:val="28"/>
        </w:rPr>
        <w:t>.</w:t>
      </w:r>
    </w:p>
    <w:p w14:paraId="07163B50" w14:textId="64C2CBB2" w:rsidR="002F1BAE" w:rsidRDefault="007C3B18" w:rsidP="00552590">
      <w:pPr>
        <w:tabs>
          <w:tab w:val="left" w:pos="851"/>
          <w:tab w:val="left" w:pos="2301"/>
          <w:tab w:val="left" w:pos="3129"/>
          <w:tab w:val="left" w:pos="3506"/>
          <w:tab w:val="left" w:pos="5130"/>
          <w:tab w:val="left" w:pos="5286"/>
          <w:tab w:val="left" w:pos="7270"/>
          <w:tab w:val="left" w:pos="7628"/>
          <w:tab w:val="left" w:pos="7771"/>
          <w:tab w:val="left" w:pos="9214"/>
        </w:tabs>
        <w:spacing w:line="240" w:lineRule="auto"/>
        <w:ind w:right="145" w:firstLine="709"/>
        <w:rPr>
          <w:color w:val="000000"/>
          <w:szCs w:val="28"/>
        </w:rPr>
      </w:pPr>
      <w:r>
        <w:rPr>
          <w:szCs w:val="28"/>
        </w:rPr>
        <w:t xml:space="preserve">1.4. </w:t>
      </w:r>
      <w:r w:rsidR="002818F1">
        <w:rPr>
          <w:rFonts w:eastAsiaTheme="minorHAnsi"/>
          <w:szCs w:val="28"/>
          <w:lang w:eastAsia="en-US"/>
        </w:rPr>
        <w:t>П</w:t>
      </w:r>
      <w:r w:rsidR="00EB202B">
        <w:rPr>
          <w:rFonts w:eastAsiaTheme="minorHAnsi"/>
          <w:szCs w:val="28"/>
          <w:lang w:eastAsia="en-US"/>
        </w:rPr>
        <w:t>оложение</w:t>
      </w:r>
      <w:r w:rsidR="00EB202B">
        <w:rPr>
          <w:color w:val="000000"/>
          <w:szCs w:val="28"/>
        </w:rPr>
        <w:t xml:space="preserve"> </w:t>
      </w:r>
      <w:r w:rsidR="00EB202B" w:rsidRPr="00877508">
        <w:rPr>
          <w:color w:val="000000"/>
          <w:szCs w:val="28"/>
        </w:rPr>
        <w:t xml:space="preserve">о </w:t>
      </w:r>
      <w:r w:rsidR="002818F1">
        <w:rPr>
          <w:color w:val="000000"/>
          <w:szCs w:val="28"/>
        </w:rPr>
        <w:t>к</w:t>
      </w:r>
      <w:r w:rsidR="00EB202B" w:rsidRPr="00877508">
        <w:rPr>
          <w:color w:val="000000"/>
          <w:szCs w:val="28"/>
        </w:rPr>
        <w:t>ниге Почетных граждан</w:t>
      </w:r>
      <w:r w:rsidR="00EB202B">
        <w:rPr>
          <w:color w:val="000000"/>
          <w:szCs w:val="28"/>
        </w:rPr>
        <w:t xml:space="preserve"> Приазовского муниципального округа</w:t>
      </w:r>
      <w:r w:rsidR="00C82EB0">
        <w:rPr>
          <w:szCs w:val="28"/>
        </w:rPr>
        <w:t xml:space="preserve"> </w:t>
      </w:r>
      <w:r w:rsidR="002818F1">
        <w:rPr>
          <w:szCs w:val="28"/>
        </w:rPr>
        <w:t>Запорожской области</w:t>
      </w:r>
      <w:r w:rsidR="00133891">
        <w:rPr>
          <w:szCs w:val="28"/>
        </w:rPr>
        <w:t xml:space="preserve"> </w:t>
      </w:r>
      <w:r w:rsidR="00C82EB0">
        <w:rPr>
          <w:szCs w:val="28"/>
        </w:rPr>
        <w:t>(приложение</w:t>
      </w:r>
      <w:r w:rsidR="001954D2">
        <w:rPr>
          <w:szCs w:val="28"/>
        </w:rPr>
        <w:t xml:space="preserve"> </w:t>
      </w:r>
      <w:r w:rsidR="008822CE">
        <w:rPr>
          <w:szCs w:val="28"/>
        </w:rPr>
        <w:t>3</w:t>
      </w:r>
      <w:r w:rsidR="00C82EB0">
        <w:rPr>
          <w:szCs w:val="28"/>
        </w:rPr>
        <w:t>)</w:t>
      </w:r>
      <w:r w:rsidR="001954D2">
        <w:rPr>
          <w:szCs w:val="28"/>
        </w:rPr>
        <w:t>.</w:t>
      </w:r>
      <w:r w:rsidR="002F1BAE" w:rsidRPr="002F1BAE">
        <w:rPr>
          <w:color w:val="000000"/>
          <w:szCs w:val="28"/>
        </w:rPr>
        <w:t xml:space="preserve"> </w:t>
      </w:r>
    </w:p>
    <w:p w14:paraId="6F02C437" w14:textId="3DBF1785" w:rsidR="002F1BAE" w:rsidRPr="001F16C3" w:rsidRDefault="007C3B18" w:rsidP="002F1BAE">
      <w:pPr>
        <w:tabs>
          <w:tab w:val="left" w:pos="851"/>
          <w:tab w:val="left" w:pos="2301"/>
          <w:tab w:val="left" w:pos="3129"/>
          <w:tab w:val="left" w:pos="3506"/>
          <w:tab w:val="left" w:pos="5130"/>
          <w:tab w:val="left" w:pos="5286"/>
          <w:tab w:val="left" w:pos="7270"/>
          <w:tab w:val="left" w:pos="7628"/>
          <w:tab w:val="left" w:pos="7771"/>
          <w:tab w:val="left" w:pos="9214"/>
        </w:tabs>
        <w:spacing w:line="240" w:lineRule="auto"/>
        <w:ind w:right="145" w:firstLine="709"/>
        <w:rPr>
          <w:szCs w:val="28"/>
        </w:rPr>
      </w:pPr>
      <w:r>
        <w:rPr>
          <w:color w:val="000000"/>
          <w:szCs w:val="28"/>
        </w:rPr>
        <w:t>2</w:t>
      </w:r>
      <w:r w:rsidR="002F1BAE">
        <w:rPr>
          <w:color w:val="000000"/>
          <w:szCs w:val="28"/>
        </w:rPr>
        <w:t xml:space="preserve">. </w:t>
      </w:r>
      <w:r w:rsidR="002F1BAE" w:rsidRPr="008B5A31">
        <w:rPr>
          <w:color w:val="000000"/>
          <w:szCs w:val="28"/>
        </w:rPr>
        <w:t>Настоящее постановление подлежит официальному опубликованию в сетевом издании «За!Информ» и на официальном сайте Приазовского муниципального округа.</w:t>
      </w:r>
    </w:p>
    <w:p w14:paraId="1EB86BBD" w14:textId="0A9E737E" w:rsidR="007409CF" w:rsidRDefault="007C3B18" w:rsidP="00C03AAA">
      <w:pPr>
        <w:spacing w:line="240" w:lineRule="auto"/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 xml:space="preserve">. Настоящее Решение вступает в силу с </w:t>
      </w:r>
      <w:r w:rsidR="00583C41">
        <w:rPr>
          <w:szCs w:val="28"/>
        </w:rPr>
        <w:t>момента его опубликования</w:t>
      </w:r>
      <w:r w:rsidR="007409CF" w:rsidRPr="00D44961">
        <w:rPr>
          <w:szCs w:val="28"/>
        </w:rPr>
        <w:t>.</w:t>
      </w:r>
    </w:p>
    <w:p w14:paraId="0E82DEC0" w14:textId="77777777" w:rsidR="00F43A30" w:rsidRDefault="00F43A30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F931050" w14:textId="77777777" w:rsidR="00F235AD" w:rsidRDefault="00F235AD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2D5C3BC0" w14:textId="77777777" w:rsidR="002178B6" w:rsidRDefault="002178B6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23BEE8A6" w14:textId="74C8FC0D" w:rsidR="00277D13" w:rsidRDefault="00277D13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Председатель Приазовского</w:t>
      </w:r>
    </w:p>
    <w:p w14:paraId="5AC2A3B5" w14:textId="63973374" w:rsidR="00816BA9" w:rsidRPr="00277D13" w:rsidRDefault="00277D13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</w:t>
      </w:r>
      <w:r>
        <w:rPr>
          <w:szCs w:val="28"/>
        </w:rPr>
        <w:t xml:space="preserve">                             </w:t>
      </w:r>
      <w:r w:rsidR="00E01747">
        <w:rPr>
          <w:szCs w:val="28"/>
        </w:rPr>
        <w:t xml:space="preserve"> А.А. Яремович</w:t>
      </w:r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49C792F" w14:textId="77777777" w:rsidR="002436A5" w:rsidRDefault="002436A5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6EB18F26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</w:t>
      </w:r>
      <w:r w:rsidR="00277D13">
        <w:rPr>
          <w:szCs w:val="28"/>
        </w:rPr>
        <w:t xml:space="preserve">           </w:t>
      </w:r>
      <w:r>
        <w:rPr>
          <w:szCs w:val="28"/>
        </w:rPr>
        <w:t xml:space="preserve"> А.С. Диковченко</w:t>
      </w:r>
    </w:p>
    <w:p w14:paraId="1160FB74" w14:textId="77777777" w:rsidR="00752D5D" w:rsidRDefault="00752D5D" w:rsidP="00AA2010">
      <w:pPr>
        <w:spacing w:line="240" w:lineRule="auto"/>
        <w:ind w:left="5387" w:firstLine="0"/>
        <w:rPr>
          <w:sz w:val="24"/>
          <w:szCs w:val="24"/>
        </w:rPr>
      </w:pPr>
    </w:p>
    <w:p w14:paraId="44B5BEDF" w14:textId="325CDA1F" w:rsidR="0028680E" w:rsidRPr="00752D5D" w:rsidRDefault="0028680E" w:rsidP="00AA2010">
      <w:pPr>
        <w:spacing w:line="240" w:lineRule="auto"/>
        <w:ind w:left="5387" w:firstLine="0"/>
        <w:rPr>
          <w:szCs w:val="28"/>
        </w:rPr>
      </w:pPr>
      <w:r w:rsidRPr="00752D5D">
        <w:rPr>
          <w:szCs w:val="28"/>
        </w:rPr>
        <w:lastRenderedPageBreak/>
        <w:t>Приложение</w:t>
      </w:r>
    </w:p>
    <w:p w14:paraId="67E58269" w14:textId="77777777" w:rsidR="00F235AD" w:rsidRDefault="007C05D3" w:rsidP="0028680E">
      <w:pPr>
        <w:spacing w:line="240" w:lineRule="auto"/>
        <w:ind w:left="5387" w:firstLine="0"/>
        <w:jc w:val="left"/>
        <w:rPr>
          <w:szCs w:val="28"/>
        </w:rPr>
      </w:pPr>
      <w:r>
        <w:rPr>
          <w:szCs w:val="28"/>
        </w:rPr>
        <w:t xml:space="preserve">Утверждено </w:t>
      </w:r>
    </w:p>
    <w:p w14:paraId="0B683ABF" w14:textId="6AC8DC92" w:rsidR="0028680E" w:rsidRDefault="0028680E" w:rsidP="0028680E">
      <w:pPr>
        <w:spacing w:line="240" w:lineRule="auto"/>
        <w:ind w:left="5387" w:firstLine="0"/>
        <w:jc w:val="left"/>
        <w:rPr>
          <w:i/>
          <w:szCs w:val="28"/>
        </w:rPr>
      </w:pPr>
      <w:r>
        <w:rPr>
          <w:szCs w:val="28"/>
        </w:rPr>
        <w:t>решени</w:t>
      </w:r>
      <w:r w:rsidR="007C05D3">
        <w:rPr>
          <w:szCs w:val="28"/>
        </w:rPr>
        <w:t>ем</w:t>
      </w:r>
      <w:r>
        <w:rPr>
          <w:szCs w:val="28"/>
        </w:rPr>
        <w:t xml:space="preserve"> Приазовского окружного Совета депутатов</w:t>
      </w:r>
    </w:p>
    <w:p w14:paraId="5250F0DD" w14:textId="21EBAABE" w:rsidR="0028680E" w:rsidRDefault="009D53F8" w:rsidP="0028680E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b/>
          <w:bCs/>
        </w:rPr>
      </w:pPr>
      <w:r>
        <w:rPr>
          <w:szCs w:val="28"/>
        </w:rPr>
        <w:t>от 25 февраля</w:t>
      </w:r>
      <w:r w:rsidR="00D11007">
        <w:rPr>
          <w:szCs w:val="28"/>
        </w:rPr>
        <w:t xml:space="preserve"> </w:t>
      </w:r>
      <w:r w:rsidR="0028680E">
        <w:rPr>
          <w:szCs w:val="28"/>
        </w:rPr>
        <w:t>202</w:t>
      </w:r>
      <w:r w:rsidR="003375BD">
        <w:rPr>
          <w:szCs w:val="28"/>
        </w:rPr>
        <w:t>5 года</w:t>
      </w:r>
      <w:r>
        <w:rPr>
          <w:szCs w:val="28"/>
        </w:rPr>
        <w:t xml:space="preserve"> № 101</w:t>
      </w:r>
    </w:p>
    <w:p w14:paraId="063540EE" w14:textId="77777777" w:rsidR="0028680E" w:rsidRPr="00327CA4" w:rsidRDefault="0028680E" w:rsidP="0028680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7BC163AA" w14:textId="7F184483" w:rsidR="007C3B18" w:rsidRDefault="00B068A5" w:rsidP="00E84EE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</w:t>
      </w:r>
      <w:r w:rsidR="00617FC8">
        <w:rPr>
          <w:rFonts w:eastAsiaTheme="minorHAnsi"/>
          <w:b/>
          <w:bCs/>
          <w:szCs w:val="28"/>
          <w:lang w:eastAsia="en-US"/>
        </w:rPr>
        <w:t>оложение</w:t>
      </w:r>
    </w:p>
    <w:p w14:paraId="529BB757" w14:textId="4519681E" w:rsidR="0028680E" w:rsidRPr="00327CA4" w:rsidRDefault="007C05D3" w:rsidP="00E84EE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rFonts w:eastAsiaTheme="minorHAnsi"/>
          <w:b/>
          <w:bCs/>
          <w:szCs w:val="28"/>
          <w:lang w:eastAsia="en-US"/>
        </w:rPr>
        <w:t xml:space="preserve"> о </w:t>
      </w:r>
      <w:r>
        <w:rPr>
          <w:rStyle w:val="aff9"/>
          <w:color w:val="000000"/>
          <w:szCs w:val="28"/>
        </w:rPr>
        <w:t xml:space="preserve">звании </w:t>
      </w:r>
      <w:r w:rsidRPr="00877508">
        <w:rPr>
          <w:rStyle w:val="aff9"/>
          <w:color w:val="000000"/>
          <w:szCs w:val="28"/>
        </w:rPr>
        <w:t>«</w:t>
      </w:r>
      <w:r>
        <w:rPr>
          <w:rStyle w:val="aff9"/>
          <w:color w:val="000000"/>
          <w:szCs w:val="28"/>
        </w:rPr>
        <w:t>Почетный гражданин</w:t>
      </w:r>
      <w:r w:rsidRPr="00877508">
        <w:rPr>
          <w:rStyle w:val="aff9"/>
          <w:color w:val="000000"/>
          <w:szCs w:val="28"/>
        </w:rPr>
        <w:t xml:space="preserve"> </w:t>
      </w:r>
      <w:r>
        <w:rPr>
          <w:rStyle w:val="aff9"/>
          <w:color w:val="000000"/>
          <w:szCs w:val="28"/>
        </w:rPr>
        <w:t>Приазовского муниципального округа Запорожской области</w:t>
      </w:r>
      <w:r w:rsidR="00F2265F">
        <w:rPr>
          <w:rStyle w:val="aff9"/>
          <w:color w:val="000000"/>
          <w:szCs w:val="28"/>
        </w:rPr>
        <w:t>»</w:t>
      </w:r>
    </w:p>
    <w:p w14:paraId="3AD567F6" w14:textId="77777777" w:rsidR="0028680E" w:rsidRPr="00327CA4" w:rsidRDefault="0028680E" w:rsidP="0028680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bookmarkEnd w:id="0"/>
    <w:p w14:paraId="0E941730" w14:textId="77777777" w:rsidR="00F1115F" w:rsidRPr="00BA699F" w:rsidRDefault="00F1115F" w:rsidP="00E17C87">
      <w:pPr>
        <w:pStyle w:val="afff2"/>
        <w:shd w:val="clear" w:color="auto" w:fill="FEFEFE"/>
        <w:spacing w:befor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</w:t>
      </w:r>
      <w:r w:rsidRPr="00BA699F">
        <w:rPr>
          <w:b/>
          <w:color w:val="000000"/>
          <w:szCs w:val="28"/>
        </w:rPr>
        <w:t>Общие положения</w:t>
      </w:r>
      <w:r>
        <w:rPr>
          <w:b/>
          <w:color w:val="000000"/>
          <w:szCs w:val="28"/>
        </w:rPr>
        <w:t>.</w:t>
      </w:r>
    </w:p>
    <w:p w14:paraId="3D9AFF39" w14:textId="6E7B6C05" w:rsidR="00B068A5" w:rsidRPr="00F646E4" w:rsidRDefault="00B068A5" w:rsidP="00E17C87">
      <w:pPr>
        <w:spacing w:line="240" w:lineRule="auto"/>
        <w:rPr>
          <w:szCs w:val="28"/>
        </w:rPr>
      </w:pPr>
      <w:r w:rsidRPr="00F646E4">
        <w:rPr>
          <w:szCs w:val="28"/>
        </w:rPr>
        <w:t xml:space="preserve">1.1. Звание «Почетный гражданин </w:t>
      </w:r>
      <w:r w:rsidR="00B063B6">
        <w:rPr>
          <w:szCs w:val="28"/>
        </w:rPr>
        <w:t>Приазовского муниципального округа</w:t>
      </w:r>
      <w:r w:rsidRPr="00F646E4">
        <w:rPr>
          <w:szCs w:val="28"/>
        </w:rPr>
        <w:t>»</w:t>
      </w:r>
      <w:r w:rsidR="00B063B6">
        <w:rPr>
          <w:szCs w:val="28"/>
        </w:rPr>
        <w:t xml:space="preserve"> </w:t>
      </w:r>
      <w:r w:rsidRPr="00F646E4">
        <w:rPr>
          <w:szCs w:val="28"/>
        </w:rPr>
        <w:t>(далее –</w:t>
      </w:r>
      <w:r w:rsidR="00BA2693">
        <w:rPr>
          <w:szCs w:val="28"/>
        </w:rPr>
        <w:t xml:space="preserve"> </w:t>
      </w:r>
      <w:r w:rsidRPr="00F646E4">
        <w:rPr>
          <w:szCs w:val="28"/>
        </w:rPr>
        <w:t>«Почетный гражданин») учреждено в целях признания выдающихся</w:t>
      </w:r>
      <w:r>
        <w:rPr>
          <w:szCs w:val="28"/>
        </w:rPr>
        <w:t xml:space="preserve"> </w:t>
      </w:r>
      <w:r w:rsidRPr="00F646E4">
        <w:rPr>
          <w:szCs w:val="28"/>
        </w:rPr>
        <w:t xml:space="preserve">граждан </w:t>
      </w:r>
      <w:r w:rsidR="00085778">
        <w:rPr>
          <w:szCs w:val="28"/>
        </w:rPr>
        <w:t xml:space="preserve">за заслуги </w:t>
      </w:r>
      <w:r w:rsidRPr="00F646E4">
        <w:rPr>
          <w:szCs w:val="28"/>
        </w:rPr>
        <w:t xml:space="preserve">перед </w:t>
      </w:r>
      <w:r>
        <w:rPr>
          <w:szCs w:val="28"/>
        </w:rPr>
        <w:t xml:space="preserve">Приазовским муниципальным округом Запорожской </w:t>
      </w:r>
      <w:r w:rsidRPr="00F646E4">
        <w:rPr>
          <w:szCs w:val="28"/>
        </w:rPr>
        <w:t>области</w:t>
      </w:r>
      <w:r w:rsidR="00900E62">
        <w:rPr>
          <w:szCs w:val="28"/>
        </w:rPr>
        <w:t xml:space="preserve"> </w:t>
      </w:r>
      <w:r w:rsidR="00900E62">
        <w:rPr>
          <w:color w:val="000000"/>
          <w:szCs w:val="28"/>
        </w:rPr>
        <w:t>(далее-Округ)</w:t>
      </w:r>
      <w:r w:rsidRPr="00F646E4">
        <w:rPr>
          <w:szCs w:val="28"/>
        </w:rPr>
        <w:t xml:space="preserve">, направленной на пользу развития </w:t>
      </w:r>
      <w:r>
        <w:rPr>
          <w:szCs w:val="28"/>
        </w:rPr>
        <w:t>Округа</w:t>
      </w:r>
      <w:r w:rsidRPr="00F646E4">
        <w:rPr>
          <w:szCs w:val="28"/>
        </w:rPr>
        <w:t>,</w:t>
      </w:r>
      <w:r>
        <w:rPr>
          <w:szCs w:val="28"/>
        </w:rPr>
        <w:t xml:space="preserve"> </w:t>
      </w:r>
      <w:r w:rsidRPr="00F646E4">
        <w:rPr>
          <w:szCs w:val="28"/>
        </w:rPr>
        <w:t>обеспечение его благополучия и процветания.</w:t>
      </w:r>
    </w:p>
    <w:p w14:paraId="55B3A37B" w14:textId="0AD450B5" w:rsidR="00F1115F" w:rsidRPr="00877508" w:rsidRDefault="00F1115F" w:rsidP="00E17C87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877508">
        <w:rPr>
          <w:color w:val="000000"/>
          <w:szCs w:val="28"/>
        </w:rPr>
        <w:t>.</w:t>
      </w:r>
      <w:r w:rsidR="008D710D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Присвоение звания «Почетный гражданин» является высшей </w:t>
      </w:r>
      <w:r w:rsidR="00BA2693">
        <w:rPr>
          <w:color w:val="000000"/>
          <w:szCs w:val="28"/>
        </w:rPr>
        <w:t>наградой</w:t>
      </w:r>
      <w:r w:rsidRPr="00877508">
        <w:rPr>
          <w:color w:val="000000"/>
          <w:szCs w:val="28"/>
        </w:rPr>
        <w:t xml:space="preserve"> </w:t>
      </w:r>
      <w:r w:rsidR="00900E62">
        <w:rPr>
          <w:color w:val="000000"/>
          <w:szCs w:val="28"/>
        </w:rPr>
        <w:t>О</w:t>
      </w:r>
      <w:r>
        <w:rPr>
          <w:color w:val="000000"/>
          <w:szCs w:val="28"/>
        </w:rPr>
        <w:t>круг</w:t>
      </w:r>
      <w:r w:rsidR="00643E39">
        <w:rPr>
          <w:color w:val="000000"/>
          <w:szCs w:val="28"/>
        </w:rPr>
        <w:t>а</w:t>
      </w:r>
      <w:r w:rsidRPr="00877508">
        <w:rPr>
          <w:color w:val="000000"/>
          <w:szCs w:val="28"/>
        </w:rPr>
        <w:t>.</w:t>
      </w:r>
    </w:p>
    <w:p w14:paraId="1AF801AB" w14:textId="687DE39A" w:rsidR="00585CCD" w:rsidRDefault="00585CCD" w:rsidP="00E17C87">
      <w:pPr>
        <w:spacing w:line="240" w:lineRule="auto"/>
        <w:rPr>
          <w:szCs w:val="28"/>
        </w:rPr>
      </w:pPr>
      <w:r>
        <w:rPr>
          <w:szCs w:val="28"/>
        </w:rPr>
        <w:t xml:space="preserve">1.3. Звание </w:t>
      </w:r>
      <w:r w:rsidR="008A77B3">
        <w:rPr>
          <w:szCs w:val="28"/>
        </w:rPr>
        <w:t>«Почетный гражданин» присваивается за:</w:t>
      </w:r>
    </w:p>
    <w:p w14:paraId="201FC92A" w14:textId="38222D15" w:rsidR="00585CCD" w:rsidRPr="00F646E4" w:rsidRDefault="008A77B3" w:rsidP="00E17C87">
      <w:pPr>
        <w:spacing w:line="240" w:lineRule="auto"/>
        <w:rPr>
          <w:szCs w:val="28"/>
        </w:rPr>
      </w:pPr>
      <w:r>
        <w:rPr>
          <w:szCs w:val="28"/>
        </w:rPr>
        <w:t>1.3.1. О</w:t>
      </w:r>
      <w:r w:rsidR="00585CCD" w:rsidRPr="00F646E4">
        <w:rPr>
          <w:szCs w:val="28"/>
        </w:rPr>
        <w:t>собые заслуги в трудовой деятельности;</w:t>
      </w:r>
    </w:p>
    <w:p w14:paraId="7E751FE7" w14:textId="6B7DF326" w:rsidR="00585CCD" w:rsidRPr="00F646E4" w:rsidRDefault="008A77B3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B52673">
        <w:rPr>
          <w:szCs w:val="28"/>
        </w:rPr>
        <w:t>2</w:t>
      </w:r>
      <w:r>
        <w:rPr>
          <w:szCs w:val="28"/>
        </w:rPr>
        <w:t>.</w:t>
      </w:r>
      <w:r w:rsidR="004103C2">
        <w:rPr>
          <w:szCs w:val="28"/>
        </w:rPr>
        <w:t xml:space="preserve"> Д</w:t>
      </w:r>
      <w:r w:rsidR="00585CCD" w:rsidRPr="00F646E4">
        <w:rPr>
          <w:szCs w:val="28"/>
        </w:rPr>
        <w:t>остижения в области здравоохранения, образования и культуры, развитие</w:t>
      </w:r>
      <w:r w:rsidR="00585CCD">
        <w:rPr>
          <w:szCs w:val="28"/>
        </w:rPr>
        <w:t xml:space="preserve"> </w:t>
      </w:r>
      <w:r w:rsidR="00585CCD" w:rsidRPr="00F646E4">
        <w:rPr>
          <w:szCs w:val="28"/>
        </w:rPr>
        <w:t>народных промыслов, сохранение традиций;</w:t>
      </w:r>
    </w:p>
    <w:p w14:paraId="7025CE85" w14:textId="2CCA5FB8" w:rsidR="00585CCD" w:rsidRPr="00F646E4" w:rsidRDefault="008A77B3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9F7A5D">
        <w:rPr>
          <w:szCs w:val="28"/>
        </w:rPr>
        <w:t>3</w:t>
      </w:r>
      <w:r>
        <w:rPr>
          <w:szCs w:val="28"/>
        </w:rPr>
        <w:t>.</w:t>
      </w:r>
      <w:r w:rsidR="004103C2">
        <w:rPr>
          <w:szCs w:val="28"/>
        </w:rPr>
        <w:t xml:space="preserve"> Л</w:t>
      </w:r>
      <w:r w:rsidR="00585CCD" w:rsidRPr="00F646E4">
        <w:rPr>
          <w:szCs w:val="28"/>
        </w:rPr>
        <w:t xml:space="preserve">ичный вклад в общественную, политическую жизнь </w:t>
      </w:r>
      <w:r w:rsidR="00C7395A">
        <w:rPr>
          <w:szCs w:val="28"/>
        </w:rPr>
        <w:t>О</w:t>
      </w:r>
      <w:r w:rsidR="00585CCD">
        <w:rPr>
          <w:szCs w:val="28"/>
        </w:rPr>
        <w:t>круга</w:t>
      </w:r>
      <w:r w:rsidR="00585CCD" w:rsidRPr="00F646E4">
        <w:rPr>
          <w:szCs w:val="28"/>
        </w:rPr>
        <w:t>,</w:t>
      </w:r>
      <w:r w:rsidR="00585CCD">
        <w:rPr>
          <w:szCs w:val="28"/>
        </w:rPr>
        <w:t xml:space="preserve"> </w:t>
      </w:r>
      <w:r w:rsidR="00585CCD" w:rsidRPr="00F646E4">
        <w:rPr>
          <w:szCs w:val="28"/>
        </w:rPr>
        <w:t xml:space="preserve">направленный на улучшение жизни населения </w:t>
      </w:r>
      <w:r w:rsidR="00585CCD">
        <w:rPr>
          <w:szCs w:val="28"/>
        </w:rPr>
        <w:t>округа</w:t>
      </w:r>
      <w:r w:rsidR="00585CCD" w:rsidRPr="00F646E4">
        <w:rPr>
          <w:szCs w:val="28"/>
        </w:rPr>
        <w:t>;</w:t>
      </w:r>
    </w:p>
    <w:p w14:paraId="00A905A8" w14:textId="691D29D4" w:rsidR="00585CCD" w:rsidRPr="00F646E4" w:rsidRDefault="008A77B3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9F7A5D">
        <w:rPr>
          <w:szCs w:val="28"/>
        </w:rPr>
        <w:t>4</w:t>
      </w:r>
      <w:r>
        <w:rPr>
          <w:szCs w:val="28"/>
        </w:rPr>
        <w:t>.</w:t>
      </w:r>
      <w:r w:rsidR="004103C2">
        <w:rPr>
          <w:szCs w:val="28"/>
        </w:rPr>
        <w:t xml:space="preserve"> Д</w:t>
      </w:r>
      <w:r w:rsidR="00585CCD" w:rsidRPr="00F646E4">
        <w:rPr>
          <w:szCs w:val="28"/>
        </w:rPr>
        <w:t xml:space="preserve">олговременная и устойчивая известность среди жителей </w:t>
      </w:r>
      <w:r w:rsidR="00C7395A">
        <w:rPr>
          <w:szCs w:val="28"/>
        </w:rPr>
        <w:t>О</w:t>
      </w:r>
      <w:r w:rsidR="00585CCD">
        <w:rPr>
          <w:szCs w:val="28"/>
        </w:rPr>
        <w:t>круга</w:t>
      </w:r>
      <w:r w:rsidR="00585CCD" w:rsidRPr="00F646E4">
        <w:rPr>
          <w:szCs w:val="28"/>
        </w:rPr>
        <w:t>, связанная с трудовой или общественной деятельностью;</w:t>
      </w:r>
    </w:p>
    <w:p w14:paraId="6F4AA91D" w14:textId="411AED8F" w:rsidR="00585CCD" w:rsidRPr="00F646E4" w:rsidRDefault="004103C2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9F7A5D">
        <w:rPr>
          <w:szCs w:val="28"/>
        </w:rPr>
        <w:t>5</w:t>
      </w:r>
      <w:r>
        <w:rPr>
          <w:szCs w:val="28"/>
        </w:rPr>
        <w:t>.</w:t>
      </w:r>
      <w:r w:rsidR="0040624A">
        <w:rPr>
          <w:szCs w:val="28"/>
        </w:rPr>
        <w:t xml:space="preserve"> С</w:t>
      </w:r>
      <w:r w:rsidR="00585CCD" w:rsidRPr="00F646E4">
        <w:rPr>
          <w:szCs w:val="28"/>
        </w:rPr>
        <w:t>овершение мужественных поступков по спасению человеческих жизней,</w:t>
      </w:r>
      <w:r w:rsidR="00585CCD">
        <w:rPr>
          <w:szCs w:val="28"/>
        </w:rPr>
        <w:t xml:space="preserve"> </w:t>
      </w:r>
      <w:r w:rsidR="00585CCD" w:rsidRPr="00F646E4">
        <w:rPr>
          <w:szCs w:val="28"/>
        </w:rPr>
        <w:t xml:space="preserve">материальных ресурсов во благо </w:t>
      </w:r>
      <w:r w:rsidR="00C7395A">
        <w:rPr>
          <w:szCs w:val="28"/>
        </w:rPr>
        <w:t>О</w:t>
      </w:r>
      <w:r w:rsidR="00585CCD">
        <w:rPr>
          <w:szCs w:val="28"/>
        </w:rPr>
        <w:t>круга</w:t>
      </w:r>
      <w:r w:rsidR="00585CCD" w:rsidRPr="00F646E4">
        <w:rPr>
          <w:szCs w:val="28"/>
        </w:rPr>
        <w:t xml:space="preserve"> и Российской</w:t>
      </w:r>
      <w:r w:rsidR="00585CCD">
        <w:rPr>
          <w:szCs w:val="28"/>
        </w:rPr>
        <w:t xml:space="preserve"> </w:t>
      </w:r>
      <w:r w:rsidR="00585CCD" w:rsidRPr="00F646E4">
        <w:rPr>
          <w:szCs w:val="28"/>
        </w:rPr>
        <w:t>Федерации;</w:t>
      </w:r>
    </w:p>
    <w:p w14:paraId="1E46A863" w14:textId="5C2C9ABF" w:rsidR="00585CCD" w:rsidRPr="00F646E4" w:rsidRDefault="004103C2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9F7A5D">
        <w:rPr>
          <w:szCs w:val="28"/>
        </w:rPr>
        <w:t>6</w:t>
      </w:r>
      <w:r>
        <w:rPr>
          <w:szCs w:val="28"/>
        </w:rPr>
        <w:t>.</w:t>
      </w:r>
      <w:r w:rsidR="0040624A">
        <w:rPr>
          <w:szCs w:val="28"/>
        </w:rPr>
        <w:t xml:space="preserve"> Б</w:t>
      </w:r>
      <w:r w:rsidR="00585CCD" w:rsidRPr="00F646E4">
        <w:rPr>
          <w:szCs w:val="28"/>
        </w:rPr>
        <w:t>лаготворительная деятельность по решению вопросов местного значения;</w:t>
      </w:r>
    </w:p>
    <w:p w14:paraId="17B69DBB" w14:textId="577C7795" w:rsidR="00585CCD" w:rsidRPr="00F646E4" w:rsidRDefault="004103C2" w:rsidP="00E17C87">
      <w:pPr>
        <w:spacing w:line="240" w:lineRule="auto"/>
        <w:rPr>
          <w:szCs w:val="28"/>
        </w:rPr>
      </w:pPr>
      <w:r>
        <w:rPr>
          <w:szCs w:val="28"/>
        </w:rPr>
        <w:t>1.3.</w:t>
      </w:r>
      <w:r w:rsidR="009F7A5D">
        <w:rPr>
          <w:szCs w:val="28"/>
        </w:rPr>
        <w:t>7</w:t>
      </w:r>
      <w:r>
        <w:rPr>
          <w:szCs w:val="28"/>
        </w:rPr>
        <w:t>.</w:t>
      </w:r>
      <w:r w:rsidR="0040624A">
        <w:rPr>
          <w:szCs w:val="28"/>
        </w:rPr>
        <w:t xml:space="preserve"> И</w:t>
      </w:r>
      <w:r w:rsidR="00585CCD" w:rsidRPr="00F646E4">
        <w:rPr>
          <w:szCs w:val="28"/>
        </w:rPr>
        <w:t xml:space="preserve">ная деятельность во благо </w:t>
      </w:r>
      <w:r w:rsidR="00C7395A">
        <w:rPr>
          <w:szCs w:val="28"/>
        </w:rPr>
        <w:t>О</w:t>
      </w:r>
      <w:r w:rsidR="00585CCD">
        <w:rPr>
          <w:szCs w:val="28"/>
        </w:rPr>
        <w:t>круга</w:t>
      </w:r>
      <w:r w:rsidR="0040624A">
        <w:rPr>
          <w:szCs w:val="28"/>
        </w:rPr>
        <w:t xml:space="preserve"> и</w:t>
      </w:r>
      <w:r w:rsidR="00585CCD">
        <w:rPr>
          <w:szCs w:val="28"/>
        </w:rPr>
        <w:t xml:space="preserve"> </w:t>
      </w:r>
      <w:r w:rsidR="00585CCD" w:rsidRPr="00F646E4">
        <w:rPr>
          <w:szCs w:val="28"/>
        </w:rPr>
        <w:t>Российской Федерации.</w:t>
      </w:r>
    </w:p>
    <w:p w14:paraId="217E9E9F" w14:textId="77A69093" w:rsidR="00F1115F" w:rsidRPr="00877508" w:rsidRDefault="00F1115F" w:rsidP="00E17C87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877508">
        <w:rPr>
          <w:color w:val="000000"/>
          <w:szCs w:val="28"/>
        </w:rPr>
        <w:t>.</w:t>
      </w:r>
      <w:r w:rsidR="008D710D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Ежегодно звание может быть присвоено только одному гражданину.</w:t>
      </w:r>
    </w:p>
    <w:p w14:paraId="2AD34FA8" w14:textId="6F7F1652" w:rsidR="0049478A" w:rsidRPr="00127C34" w:rsidRDefault="00F1115F" w:rsidP="00E17C87">
      <w:pPr>
        <w:pStyle w:val="1f5"/>
        <w:ind w:firstLine="709"/>
        <w:rPr>
          <w:b w:val="0"/>
          <w:color w:val="000000"/>
        </w:rPr>
      </w:pPr>
      <w:r w:rsidRPr="003D2A90">
        <w:rPr>
          <w:b w:val="0"/>
          <w:color w:val="000000"/>
        </w:rPr>
        <w:t>1.5.</w:t>
      </w:r>
      <w:r w:rsidR="008D710D">
        <w:rPr>
          <w:b w:val="0"/>
          <w:color w:val="000000"/>
        </w:rPr>
        <w:t xml:space="preserve"> </w:t>
      </w:r>
      <w:r w:rsidR="005A6276">
        <w:rPr>
          <w:b w:val="0"/>
          <w:color w:val="000000"/>
        </w:rPr>
        <w:t xml:space="preserve">Звание «Почетный гражданин» </w:t>
      </w:r>
      <w:r w:rsidR="00085778">
        <w:rPr>
          <w:b w:val="0"/>
          <w:color w:val="000000"/>
        </w:rPr>
        <w:t>вручается лично</w:t>
      </w:r>
      <w:r w:rsidR="005A6276">
        <w:rPr>
          <w:b w:val="0"/>
          <w:color w:val="000000"/>
        </w:rPr>
        <w:t xml:space="preserve">, </w:t>
      </w:r>
      <w:r w:rsidR="001B47EC">
        <w:rPr>
          <w:b w:val="0"/>
          <w:color w:val="000000"/>
        </w:rPr>
        <w:t>ежегодно 14 октября – ко дню Приазовского муниципального округ</w:t>
      </w:r>
      <w:r w:rsidR="00C060EF">
        <w:rPr>
          <w:b w:val="0"/>
          <w:color w:val="000000"/>
        </w:rPr>
        <w:t>а.</w:t>
      </w:r>
    </w:p>
    <w:p w14:paraId="6C7BEDE2" w14:textId="56D99680" w:rsidR="00F1115F" w:rsidRPr="00877508" w:rsidRDefault="00F1115F" w:rsidP="00E17C87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 w:rsidR="00F2265F">
        <w:rPr>
          <w:color w:val="000000"/>
          <w:szCs w:val="28"/>
        </w:rPr>
        <w:t>6</w:t>
      </w:r>
      <w:r w:rsidRPr="00877508">
        <w:rPr>
          <w:color w:val="000000"/>
          <w:szCs w:val="28"/>
        </w:rPr>
        <w:t>.</w:t>
      </w:r>
      <w:r w:rsidR="008D710D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Звание «Почетный гражданин» не может быть повторно присвоено одному и тому же </w:t>
      </w:r>
      <w:r>
        <w:rPr>
          <w:color w:val="000000"/>
          <w:szCs w:val="28"/>
        </w:rPr>
        <w:t>гражданину</w:t>
      </w:r>
      <w:r w:rsidRPr="00877508">
        <w:rPr>
          <w:color w:val="000000"/>
          <w:szCs w:val="28"/>
        </w:rPr>
        <w:t>.</w:t>
      </w:r>
    </w:p>
    <w:p w14:paraId="6961F2CE" w14:textId="5E9879ED" w:rsidR="00F1115F" w:rsidRPr="00877508" w:rsidRDefault="00F1115F" w:rsidP="00E17C87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 w:rsidR="00F2265F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 w:rsidR="008D710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Гражданину</w:t>
      </w:r>
      <w:r w:rsidRPr="00877508">
        <w:rPr>
          <w:color w:val="000000"/>
          <w:szCs w:val="28"/>
        </w:rPr>
        <w:t>, удостоенному званию «Почетный гражданин</w:t>
      </w:r>
      <w:r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в</w:t>
      </w:r>
      <w:r w:rsidR="001A541A">
        <w:rPr>
          <w:color w:val="000000"/>
          <w:szCs w:val="28"/>
        </w:rPr>
        <w:t>ручается</w:t>
      </w:r>
      <w:r w:rsidRPr="00877508">
        <w:rPr>
          <w:color w:val="000000"/>
          <w:szCs w:val="28"/>
        </w:rPr>
        <w:t xml:space="preserve"> удостоверение</w:t>
      </w:r>
      <w:r w:rsidR="002B4B7D">
        <w:rPr>
          <w:color w:val="000000"/>
          <w:szCs w:val="28"/>
        </w:rPr>
        <w:t xml:space="preserve"> «</w:t>
      </w:r>
      <w:r w:rsidR="002A35F6" w:rsidRPr="00877508">
        <w:rPr>
          <w:color w:val="000000"/>
          <w:szCs w:val="28"/>
        </w:rPr>
        <w:t xml:space="preserve">Почетный гражданин </w:t>
      </w:r>
      <w:r w:rsidR="002A35F6">
        <w:rPr>
          <w:color w:val="000000"/>
          <w:szCs w:val="28"/>
        </w:rPr>
        <w:t>Приазовского муниципального округа</w:t>
      </w:r>
      <w:r w:rsidR="002B4B7D">
        <w:rPr>
          <w:color w:val="000000"/>
          <w:szCs w:val="28"/>
        </w:rPr>
        <w:t xml:space="preserve">» </w:t>
      </w:r>
      <w:r w:rsidR="002A35F6">
        <w:rPr>
          <w:szCs w:val="28"/>
        </w:rPr>
        <w:t>(далее</w:t>
      </w:r>
      <w:r w:rsidR="00477A52">
        <w:rPr>
          <w:szCs w:val="28"/>
        </w:rPr>
        <w:t xml:space="preserve"> – </w:t>
      </w:r>
      <w:r w:rsidR="0082316D">
        <w:rPr>
          <w:szCs w:val="28"/>
        </w:rPr>
        <w:t>У</w:t>
      </w:r>
      <w:r w:rsidR="002A35F6">
        <w:rPr>
          <w:szCs w:val="28"/>
        </w:rPr>
        <w:t>достоверение</w:t>
      </w:r>
      <w:r w:rsidR="00477A52">
        <w:rPr>
          <w:szCs w:val="28"/>
        </w:rPr>
        <w:t>)</w:t>
      </w:r>
      <w:r w:rsidR="00AA3162">
        <w:rPr>
          <w:szCs w:val="28"/>
        </w:rPr>
        <w:t>,</w:t>
      </w:r>
      <w:r w:rsidR="00983B2D">
        <w:rPr>
          <w:szCs w:val="28"/>
        </w:rPr>
        <w:t xml:space="preserve"> утвержденного образца </w:t>
      </w:r>
      <w:r w:rsidR="004661F9">
        <w:rPr>
          <w:color w:val="000000"/>
          <w:szCs w:val="28"/>
        </w:rPr>
        <w:t>(</w:t>
      </w:r>
      <w:r w:rsidR="004661F9">
        <w:rPr>
          <w:szCs w:val="28"/>
        </w:rPr>
        <w:t xml:space="preserve">приложение </w:t>
      </w:r>
      <w:r w:rsidR="000B459B">
        <w:rPr>
          <w:szCs w:val="28"/>
        </w:rPr>
        <w:t>1</w:t>
      </w:r>
      <w:r w:rsidR="004661F9">
        <w:rPr>
          <w:szCs w:val="28"/>
        </w:rPr>
        <w:t xml:space="preserve">) </w:t>
      </w:r>
      <w:r w:rsidRPr="00877508">
        <w:rPr>
          <w:color w:val="000000"/>
          <w:szCs w:val="28"/>
        </w:rPr>
        <w:t>и лента Почета</w:t>
      </w:r>
      <w:r w:rsidR="000B459B">
        <w:rPr>
          <w:color w:val="000000"/>
          <w:szCs w:val="28"/>
        </w:rPr>
        <w:t>,</w:t>
      </w:r>
      <w:r w:rsidR="0023481D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у</w:t>
      </w:r>
      <w:r w:rsidR="00102295">
        <w:rPr>
          <w:color w:val="000000"/>
          <w:szCs w:val="28"/>
        </w:rPr>
        <w:t xml:space="preserve">твержденного </w:t>
      </w:r>
      <w:r w:rsidRPr="00877508">
        <w:rPr>
          <w:color w:val="000000"/>
          <w:szCs w:val="28"/>
        </w:rPr>
        <w:t>образца</w:t>
      </w:r>
      <w:r w:rsidR="00AA3162">
        <w:rPr>
          <w:color w:val="000000"/>
          <w:szCs w:val="28"/>
        </w:rPr>
        <w:t>,</w:t>
      </w:r>
      <w:r w:rsidR="004661F9">
        <w:rPr>
          <w:color w:val="000000"/>
          <w:szCs w:val="28"/>
        </w:rPr>
        <w:t xml:space="preserve"> (</w:t>
      </w:r>
      <w:r w:rsidR="004661F9">
        <w:rPr>
          <w:szCs w:val="28"/>
        </w:rPr>
        <w:t xml:space="preserve">приложение </w:t>
      </w:r>
      <w:r w:rsidR="000B459B">
        <w:rPr>
          <w:szCs w:val="28"/>
        </w:rPr>
        <w:t>2</w:t>
      </w:r>
      <w:r w:rsidR="004661F9">
        <w:rPr>
          <w:szCs w:val="28"/>
        </w:rPr>
        <w:t>)</w:t>
      </w:r>
      <w:r w:rsidRPr="00877508">
        <w:rPr>
          <w:color w:val="000000"/>
          <w:szCs w:val="28"/>
        </w:rPr>
        <w:t>.</w:t>
      </w:r>
    </w:p>
    <w:p w14:paraId="6DACC4D7" w14:textId="1A8A667F" w:rsidR="00F1115F" w:rsidRPr="00877508" w:rsidRDefault="00F1115F" w:rsidP="00E17C87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 w:rsidR="00F2265F">
        <w:rPr>
          <w:color w:val="000000"/>
          <w:szCs w:val="28"/>
        </w:rPr>
        <w:t>8</w:t>
      </w:r>
      <w:r w:rsidRPr="00877508">
        <w:rPr>
          <w:color w:val="000000"/>
          <w:szCs w:val="28"/>
        </w:rPr>
        <w:t xml:space="preserve">. Сведения о лицах, удостоенных звания «Почетный гражданин», вносятся в книгу «Почетных граждан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>»</w:t>
      </w:r>
      <w:r w:rsidR="00AA3162">
        <w:rPr>
          <w:color w:val="000000"/>
          <w:szCs w:val="28"/>
        </w:rPr>
        <w:t>,</w:t>
      </w:r>
      <w:r w:rsidR="001F5C9C">
        <w:rPr>
          <w:color w:val="000000"/>
          <w:szCs w:val="28"/>
        </w:rPr>
        <w:t xml:space="preserve"> утвержденного образца</w:t>
      </w:r>
      <w:r w:rsidR="00977C48">
        <w:rPr>
          <w:color w:val="000000"/>
          <w:szCs w:val="28"/>
        </w:rPr>
        <w:t xml:space="preserve"> (приложение </w:t>
      </w:r>
      <w:r w:rsidR="001F5C9C">
        <w:rPr>
          <w:color w:val="000000"/>
          <w:szCs w:val="28"/>
        </w:rPr>
        <w:t>3</w:t>
      </w:r>
      <w:r w:rsidR="00977C48">
        <w:rPr>
          <w:color w:val="000000"/>
          <w:szCs w:val="28"/>
        </w:rPr>
        <w:t>)</w:t>
      </w:r>
      <w:r w:rsidR="002B0F3D">
        <w:rPr>
          <w:color w:val="000000"/>
          <w:szCs w:val="28"/>
        </w:rPr>
        <w:t>, которая хранится в кабинете Главы Приазовского муниципального округа (далее - Глава)</w:t>
      </w:r>
      <w:r w:rsidRPr="00877508">
        <w:rPr>
          <w:color w:val="000000"/>
          <w:szCs w:val="28"/>
        </w:rPr>
        <w:t xml:space="preserve"> и публикуются в средствах массовой информации.</w:t>
      </w:r>
    </w:p>
    <w:p w14:paraId="13F99E00" w14:textId="29A6AFC9" w:rsidR="00F1115F" w:rsidRPr="00BA699F" w:rsidRDefault="00F1115F" w:rsidP="00F235AD">
      <w:pPr>
        <w:pStyle w:val="afff2"/>
        <w:shd w:val="clear" w:color="auto" w:fill="FEFEFE"/>
        <w:spacing w:before="0"/>
        <w:rPr>
          <w:b/>
          <w:color w:val="000000"/>
          <w:szCs w:val="28"/>
        </w:rPr>
      </w:pPr>
      <w:r w:rsidRPr="00BA699F">
        <w:rPr>
          <w:b/>
          <w:color w:val="000000"/>
          <w:szCs w:val="28"/>
        </w:rPr>
        <w:lastRenderedPageBreak/>
        <w:t>2.Порядок присвоения звания «Почетный гражданин»</w:t>
      </w:r>
      <w:r w:rsidR="002B0F3D">
        <w:rPr>
          <w:b/>
          <w:color w:val="000000"/>
          <w:szCs w:val="28"/>
        </w:rPr>
        <w:t xml:space="preserve"> Приазовского муниципального округа</w:t>
      </w:r>
      <w:r>
        <w:rPr>
          <w:b/>
          <w:color w:val="000000"/>
          <w:szCs w:val="28"/>
        </w:rPr>
        <w:t>.</w:t>
      </w:r>
    </w:p>
    <w:p w14:paraId="6A2F2D2E" w14:textId="250B466D" w:rsidR="00F1115F" w:rsidRPr="00251183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2.1. </w:t>
      </w:r>
      <w:r w:rsidR="00251183">
        <w:rPr>
          <w:color w:val="000000"/>
          <w:szCs w:val="28"/>
        </w:rPr>
        <w:t>О</w:t>
      </w:r>
      <w:r w:rsidR="00B8154B">
        <w:rPr>
          <w:color w:val="000000"/>
          <w:szCs w:val="28"/>
        </w:rPr>
        <w:t xml:space="preserve">бращения с </w:t>
      </w:r>
      <w:r>
        <w:rPr>
          <w:color w:val="000000"/>
          <w:szCs w:val="28"/>
        </w:rPr>
        <w:t>ходатайств</w:t>
      </w:r>
      <w:r w:rsidR="00B8154B">
        <w:rPr>
          <w:color w:val="000000"/>
          <w:szCs w:val="28"/>
        </w:rPr>
        <w:t>ом</w:t>
      </w:r>
      <w:r w:rsidRPr="00877508">
        <w:rPr>
          <w:color w:val="000000"/>
          <w:szCs w:val="28"/>
        </w:rPr>
        <w:t xml:space="preserve"> на присвоение звания «Почетный гражданин» </w:t>
      </w:r>
      <w:r w:rsidR="00B8154B" w:rsidRPr="00251183">
        <w:rPr>
          <w:color w:val="000000" w:themeColor="text1"/>
          <w:szCs w:val="28"/>
        </w:rPr>
        <w:t>име</w:t>
      </w:r>
      <w:r w:rsidR="0052622F">
        <w:rPr>
          <w:color w:val="000000" w:themeColor="text1"/>
          <w:szCs w:val="28"/>
        </w:rPr>
        <w:t>ю</w:t>
      </w:r>
      <w:r w:rsidR="00B8154B" w:rsidRPr="00251183">
        <w:rPr>
          <w:color w:val="000000" w:themeColor="text1"/>
          <w:szCs w:val="28"/>
        </w:rPr>
        <w:t>т право</w:t>
      </w:r>
      <w:r w:rsidRPr="00251183">
        <w:rPr>
          <w:color w:val="000000" w:themeColor="text1"/>
          <w:szCs w:val="28"/>
        </w:rPr>
        <w:t>:</w:t>
      </w:r>
      <w:r w:rsidRPr="00251183">
        <w:rPr>
          <w:color w:val="000000"/>
          <w:szCs w:val="28"/>
        </w:rPr>
        <w:t xml:space="preserve"> </w:t>
      </w:r>
    </w:p>
    <w:p w14:paraId="2EE52CFB" w14:textId="68B8CBB5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1.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Pr="00877508">
        <w:rPr>
          <w:color w:val="000000"/>
          <w:szCs w:val="28"/>
        </w:rPr>
        <w:t>осударственным</w:t>
      </w:r>
      <w:r w:rsidR="0052622F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органам</w:t>
      </w:r>
      <w:r w:rsidR="0052622F">
        <w:rPr>
          <w:color w:val="000000"/>
          <w:szCs w:val="28"/>
        </w:rPr>
        <w:t>и</w:t>
      </w:r>
      <w:r>
        <w:rPr>
          <w:color w:val="000000"/>
          <w:szCs w:val="28"/>
        </w:rPr>
        <w:t>;</w:t>
      </w:r>
      <w:r w:rsidRPr="00877508">
        <w:rPr>
          <w:color w:val="000000"/>
          <w:szCs w:val="28"/>
        </w:rPr>
        <w:t xml:space="preserve"> </w:t>
      </w:r>
    </w:p>
    <w:p w14:paraId="28FB68E9" w14:textId="146BCBED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2.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877508">
        <w:rPr>
          <w:color w:val="000000"/>
          <w:szCs w:val="28"/>
        </w:rPr>
        <w:t>рганам</w:t>
      </w:r>
      <w:r w:rsidR="0052622F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местного самоуправления</w:t>
      </w:r>
      <w:r>
        <w:rPr>
          <w:color w:val="000000"/>
          <w:szCs w:val="28"/>
        </w:rPr>
        <w:t>;</w:t>
      </w:r>
      <w:r w:rsidRPr="00877508">
        <w:rPr>
          <w:color w:val="000000"/>
          <w:szCs w:val="28"/>
        </w:rPr>
        <w:t xml:space="preserve"> </w:t>
      </w:r>
    </w:p>
    <w:p w14:paraId="4FF4704F" w14:textId="77777777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3.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оллективам предприятий и организаций</w:t>
      </w:r>
      <w:r>
        <w:rPr>
          <w:color w:val="000000"/>
          <w:szCs w:val="28"/>
        </w:rPr>
        <w:t>;</w:t>
      </w:r>
      <w:r w:rsidRPr="00877508">
        <w:rPr>
          <w:color w:val="000000"/>
          <w:szCs w:val="28"/>
        </w:rPr>
        <w:t xml:space="preserve"> </w:t>
      </w:r>
    </w:p>
    <w:p w14:paraId="6F857358" w14:textId="7CAF6AE1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4.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877508">
        <w:rPr>
          <w:color w:val="000000"/>
          <w:szCs w:val="28"/>
        </w:rPr>
        <w:t>редприятиям</w:t>
      </w:r>
      <w:r w:rsidR="0052622F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>, учреждениям</w:t>
      </w:r>
      <w:r w:rsidR="0052622F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и организациям</w:t>
      </w:r>
      <w:r w:rsidR="0052622F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>, независим</w:t>
      </w:r>
      <w:r w:rsidR="00AC006A">
        <w:rPr>
          <w:color w:val="000000"/>
          <w:szCs w:val="28"/>
        </w:rPr>
        <w:t xml:space="preserve">о от их организационно-правовой </w:t>
      </w:r>
      <w:r w:rsidRPr="00877508">
        <w:rPr>
          <w:color w:val="000000"/>
          <w:szCs w:val="28"/>
        </w:rPr>
        <w:t>формы</w:t>
      </w:r>
      <w:r>
        <w:rPr>
          <w:color w:val="000000"/>
          <w:szCs w:val="28"/>
        </w:rPr>
        <w:t>;</w:t>
      </w:r>
      <w:r w:rsidRPr="00877508">
        <w:rPr>
          <w:color w:val="000000"/>
          <w:szCs w:val="28"/>
        </w:rPr>
        <w:t xml:space="preserve"> </w:t>
      </w:r>
    </w:p>
    <w:p w14:paraId="6DA6DF57" w14:textId="376F6387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5.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877508">
        <w:rPr>
          <w:color w:val="000000"/>
          <w:szCs w:val="28"/>
        </w:rPr>
        <w:t>бщественным</w:t>
      </w:r>
      <w:r w:rsidR="00654D44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>, политическим</w:t>
      </w:r>
      <w:r w:rsidR="00654D44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>, религиозным</w:t>
      </w:r>
      <w:r w:rsidR="00654D44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и политическим</w:t>
      </w:r>
      <w:r w:rsidR="00654D44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организациям</w:t>
      </w:r>
      <w:r w:rsidR="00654D44">
        <w:rPr>
          <w:color w:val="000000"/>
          <w:szCs w:val="28"/>
        </w:rPr>
        <w:t>и</w:t>
      </w:r>
      <w:r w:rsidRPr="00877508">
        <w:rPr>
          <w:color w:val="000000"/>
          <w:szCs w:val="28"/>
        </w:rPr>
        <w:t xml:space="preserve"> и объединениям</w:t>
      </w:r>
      <w:r w:rsidR="00654D44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; </w:t>
      </w:r>
    </w:p>
    <w:p w14:paraId="35D30DDC" w14:textId="6E7E661D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2.1.</w:t>
      </w:r>
      <w:r>
        <w:rPr>
          <w:color w:val="000000"/>
          <w:szCs w:val="28"/>
        </w:rPr>
        <w:t>6.</w:t>
      </w:r>
      <w:r w:rsidRPr="00877508">
        <w:rPr>
          <w:color w:val="000000"/>
          <w:szCs w:val="28"/>
        </w:rPr>
        <w:t xml:space="preserve"> </w:t>
      </w:r>
      <w:r w:rsidR="009E16E7">
        <w:rPr>
          <w:color w:val="000000"/>
          <w:szCs w:val="28"/>
        </w:rPr>
        <w:t>С</w:t>
      </w:r>
      <w:r>
        <w:rPr>
          <w:color w:val="000000"/>
          <w:szCs w:val="28"/>
        </w:rPr>
        <w:t>обраниями граждан.</w:t>
      </w:r>
    </w:p>
    <w:p w14:paraId="7CC77122" w14:textId="4732B5E4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2.2.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Ходатайства </w:t>
      </w:r>
      <w:r w:rsidR="00610D5F">
        <w:rPr>
          <w:color w:val="000000"/>
          <w:szCs w:val="28"/>
        </w:rPr>
        <w:t>на</w:t>
      </w:r>
      <w:r w:rsidRPr="00877508">
        <w:rPr>
          <w:color w:val="000000"/>
          <w:szCs w:val="28"/>
        </w:rPr>
        <w:t xml:space="preserve"> присвоени</w:t>
      </w:r>
      <w:r w:rsidR="00610D5F">
        <w:rPr>
          <w:color w:val="000000"/>
          <w:szCs w:val="28"/>
        </w:rPr>
        <w:t>я</w:t>
      </w:r>
      <w:r w:rsidRPr="00877508">
        <w:rPr>
          <w:color w:val="000000"/>
          <w:szCs w:val="28"/>
        </w:rPr>
        <w:t xml:space="preserve"> «Почетный гражданин» принимаются и рассматриваются комиссией по рассмотрению </w:t>
      </w:r>
      <w:r w:rsidR="004A7803">
        <w:rPr>
          <w:color w:val="000000"/>
          <w:szCs w:val="28"/>
        </w:rPr>
        <w:t xml:space="preserve">документов </w:t>
      </w:r>
      <w:r w:rsidR="0046471F">
        <w:rPr>
          <w:color w:val="000000"/>
          <w:szCs w:val="28"/>
        </w:rPr>
        <w:t>на</w:t>
      </w:r>
      <w:r w:rsidRPr="00877508">
        <w:rPr>
          <w:color w:val="000000"/>
          <w:szCs w:val="28"/>
        </w:rPr>
        <w:t xml:space="preserve"> присвоени</w:t>
      </w:r>
      <w:r w:rsidR="001D3D15">
        <w:rPr>
          <w:color w:val="000000"/>
          <w:szCs w:val="28"/>
        </w:rPr>
        <w:t>е</w:t>
      </w:r>
      <w:r w:rsidRPr="00877508">
        <w:rPr>
          <w:color w:val="000000"/>
          <w:szCs w:val="28"/>
        </w:rPr>
        <w:t xml:space="preserve"> звания «Почетный гражданин» (далее</w:t>
      </w:r>
      <w:r>
        <w:rPr>
          <w:color w:val="000000"/>
          <w:szCs w:val="28"/>
        </w:rPr>
        <w:t>-К</w:t>
      </w:r>
      <w:r w:rsidRPr="00877508">
        <w:rPr>
          <w:color w:val="000000"/>
          <w:szCs w:val="28"/>
        </w:rPr>
        <w:t>омиссия).</w:t>
      </w:r>
    </w:p>
    <w:p w14:paraId="0A4C18BF" w14:textId="541A6AEE" w:rsidR="00F1115F" w:rsidRPr="00877508" w:rsidRDefault="00F1115F" w:rsidP="00FE4D38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2.3.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Комиссия формируется в составе не </w:t>
      </w:r>
      <w:r>
        <w:rPr>
          <w:color w:val="000000"/>
          <w:szCs w:val="28"/>
        </w:rPr>
        <w:t>менее</w:t>
      </w:r>
      <w:r w:rsidRPr="00877508">
        <w:rPr>
          <w:color w:val="000000"/>
          <w:szCs w:val="28"/>
        </w:rPr>
        <w:t xml:space="preserve"> </w:t>
      </w:r>
      <w:r w:rsidR="006009AA">
        <w:rPr>
          <w:color w:val="000000"/>
          <w:szCs w:val="28"/>
        </w:rPr>
        <w:t>9</w:t>
      </w:r>
      <w:r w:rsidRPr="00877508">
        <w:rPr>
          <w:color w:val="000000"/>
          <w:szCs w:val="28"/>
        </w:rPr>
        <w:t xml:space="preserve"> человек</w:t>
      </w:r>
      <w:r w:rsidR="00251183">
        <w:rPr>
          <w:color w:val="000000"/>
          <w:szCs w:val="28"/>
        </w:rPr>
        <w:t>:</w:t>
      </w:r>
      <w:r w:rsidRPr="00877508">
        <w:rPr>
          <w:color w:val="000000"/>
          <w:szCs w:val="28"/>
        </w:rPr>
        <w:t xml:space="preserve"> </w:t>
      </w:r>
      <w:r w:rsidR="006009AA">
        <w:rPr>
          <w:color w:val="000000"/>
          <w:szCs w:val="28"/>
        </w:rPr>
        <w:t xml:space="preserve">3 представителя </w:t>
      </w:r>
      <w:r w:rsidR="00D442C7">
        <w:rPr>
          <w:color w:val="000000"/>
          <w:szCs w:val="28"/>
        </w:rPr>
        <w:t xml:space="preserve">Приазовского окружного </w:t>
      </w:r>
      <w:r w:rsidR="00AC2697">
        <w:rPr>
          <w:color w:val="000000"/>
          <w:szCs w:val="28"/>
        </w:rPr>
        <w:t>С</w:t>
      </w:r>
      <w:r w:rsidR="00D442C7">
        <w:rPr>
          <w:color w:val="000000"/>
          <w:szCs w:val="28"/>
        </w:rPr>
        <w:t xml:space="preserve">овета депутатов, 3 представителя </w:t>
      </w:r>
      <w:r w:rsidR="0061751D">
        <w:rPr>
          <w:color w:val="000000"/>
          <w:szCs w:val="28"/>
        </w:rPr>
        <w:t>А</w:t>
      </w:r>
      <w:r w:rsidR="0061751D" w:rsidRPr="00877508">
        <w:rPr>
          <w:color w:val="000000"/>
          <w:szCs w:val="28"/>
        </w:rPr>
        <w:t>дминистрации</w:t>
      </w:r>
      <w:r w:rsidR="0061751D">
        <w:rPr>
          <w:color w:val="000000"/>
          <w:szCs w:val="28"/>
        </w:rPr>
        <w:t xml:space="preserve"> </w:t>
      </w:r>
      <w:r w:rsidR="00FA4315">
        <w:rPr>
          <w:color w:val="000000"/>
          <w:szCs w:val="28"/>
        </w:rPr>
        <w:t xml:space="preserve">Приазовского </w:t>
      </w:r>
      <w:r w:rsidR="0061751D">
        <w:rPr>
          <w:color w:val="000000"/>
          <w:szCs w:val="28"/>
        </w:rPr>
        <w:t xml:space="preserve">муниципального округа (далее </w:t>
      </w:r>
      <w:r w:rsidR="006E4D38">
        <w:rPr>
          <w:color w:val="000000"/>
          <w:szCs w:val="28"/>
        </w:rPr>
        <w:t>–</w:t>
      </w:r>
      <w:r w:rsidR="0061751D">
        <w:rPr>
          <w:color w:val="000000"/>
          <w:szCs w:val="28"/>
        </w:rPr>
        <w:t xml:space="preserve"> Администрация</w:t>
      </w:r>
      <w:r w:rsidR="006E4D38">
        <w:rPr>
          <w:color w:val="000000"/>
          <w:szCs w:val="28"/>
        </w:rPr>
        <w:t>)</w:t>
      </w:r>
      <w:r w:rsidR="00013C2D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и </w:t>
      </w:r>
      <w:r w:rsidR="006E4D38">
        <w:rPr>
          <w:color w:val="000000"/>
          <w:szCs w:val="28"/>
        </w:rPr>
        <w:t xml:space="preserve">3 представителя от общественных организаций, действующих на территории </w:t>
      </w:r>
      <w:r w:rsidR="00006049">
        <w:rPr>
          <w:color w:val="000000"/>
          <w:szCs w:val="28"/>
        </w:rPr>
        <w:t>Приазовского муниципального округа</w:t>
      </w:r>
      <w:r w:rsidR="006E4D38">
        <w:rPr>
          <w:color w:val="000000"/>
          <w:szCs w:val="28"/>
        </w:rPr>
        <w:t>.</w:t>
      </w:r>
    </w:p>
    <w:p w14:paraId="245E0060" w14:textId="207CD082" w:rsidR="00F1115F" w:rsidRPr="00B81CB5" w:rsidRDefault="00F1115F" w:rsidP="00AC006A">
      <w:pPr>
        <w:pStyle w:val="afff2"/>
        <w:shd w:val="clear" w:color="auto" w:fill="FEFEFE"/>
        <w:spacing w:before="0"/>
        <w:ind w:firstLine="709"/>
        <w:rPr>
          <w:szCs w:val="28"/>
        </w:rPr>
      </w:pPr>
      <w:r w:rsidRPr="00877508">
        <w:rPr>
          <w:color w:val="000000"/>
          <w:szCs w:val="28"/>
        </w:rPr>
        <w:t>2.4.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Персональный состав </w:t>
      </w:r>
      <w:r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омиссии</w:t>
      </w:r>
      <w:r w:rsidR="003E283B">
        <w:rPr>
          <w:color w:val="000000"/>
          <w:szCs w:val="28"/>
        </w:rPr>
        <w:t>,</w:t>
      </w:r>
      <w:r w:rsidRPr="00877508">
        <w:rPr>
          <w:color w:val="000000"/>
          <w:szCs w:val="28"/>
        </w:rPr>
        <w:t xml:space="preserve"> утверждается </w:t>
      </w:r>
      <w:r w:rsidR="00C30B21" w:rsidRPr="00B81CB5">
        <w:rPr>
          <w:szCs w:val="28"/>
        </w:rPr>
        <w:t>н</w:t>
      </w:r>
      <w:r w:rsidR="00692619" w:rsidRPr="00B81CB5">
        <w:rPr>
          <w:szCs w:val="28"/>
        </w:rPr>
        <w:t>ормативн</w:t>
      </w:r>
      <w:r w:rsidR="003E283B">
        <w:rPr>
          <w:szCs w:val="28"/>
        </w:rPr>
        <w:t>ым</w:t>
      </w:r>
      <w:r w:rsidR="00C30B21" w:rsidRPr="00B81CB5">
        <w:rPr>
          <w:szCs w:val="28"/>
        </w:rPr>
        <w:t xml:space="preserve"> правовым актом Администрации</w:t>
      </w:r>
      <w:r w:rsidRPr="00B81CB5">
        <w:rPr>
          <w:szCs w:val="28"/>
        </w:rPr>
        <w:t>.</w:t>
      </w:r>
    </w:p>
    <w:p w14:paraId="45412410" w14:textId="2CEC57DB" w:rsidR="00F1115F" w:rsidRPr="00877508" w:rsidRDefault="00F1115F" w:rsidP="00FE4D38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2.5.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Работой </w:t>
      </w:r>
      <w:r w:rsidR="00526D47"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омиссии руководит председатель</w:t>
      </w:r>
      <w:r w:rsidR="00526D47">
        <w:rPr>
          <w:color w:val="000000"/>
          <w:szCs w:val="28"/>
        </w:rPr>
        <w:t xml:space="preserve">, </w:t>
      </w:r>
      <w:r w:rsidRPr="00877508">
        <w:rPr>
          <w:color w:val="000000"/>
          <w:szCs w:val="28"/>
        </w:rPr>
        <w:t xml:space="preserve">избираемый из членов </w:t>
      </w:r>
      <w:r w:rsidR="00526D47"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 xml:space="preserve">омиссии, а при его отсутствии – заместитель председателя </w:t>
      </w:r>
      <w:r w:rsidR="00526D47"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омиссии.</w:t>
      </w:r>
    </w:p>
    <w:p w14:paraId="6F1154B3" w14:textId="599DF47A" w:rsidR="00F1115F" w:rsidRDefault="00F1115F" w:rsidP="00AC006A">
      <w:pPr>
        <w:pStyle w:val="afff2"/>
        <w:shd w:val="clear" w:color="auto" w:fill="FEFEFE"/>
        <w:spacing w:before="0"/>
        <w:ind w:firstLine="709"/>
      </w:pPr>
      <w:r w:rsidRPr="00877508">
        <w:rPr>
          <w:color w:val="000000"/>
          <w:szCs w:val="28"/>
        </w:rPr>
        <w:t>2.6.</w:t>
      </w:r>
      <w:r>
        <w:rPr>
          <w:color w:val="000000"/>
          <w:szCs w:val="28"/>
        </w:rPr>
        <w:t xml:space="preserve"> </w:t>
      </w:r>
      <w:r w:rsidR="00692619">
        <w:rPr>
          <w:color w:val="000000"/>
          <w:szCs w:val="28"/>
        </w:rPr>
        <w:t>Положение</w:t>
      </w:r>
      <w:r>
        <w:rPr>
          <w:color w:val="000000"/>
          <w:szCs w:val="28"/>
        </w:rPr>
        <w:t xml:space="preserve"> работы К</w:t>
      </w:r>
      <w:r w:rsidRPr="00877508">
        <w:rPr>
          <w:color w:val="000000"/>
          <w:szCs w:val="28"/>
        </w:rPr>
        <w:t>омиссии</w:t>
      </w:r>
      <w:r w:rsidR="003E283B">
        <w:rPr>
          <w:color w:val="000000"/>
          <w:szCs w:val="28"/>
        </w:rPr>
        <w:t>,</w:t>
      </w:r>
      <w:r w:rsidRPr="00877508">
        <w:rPr>
          <w:color w:val="000000"/>
          <w:szCs w:val="28"/>
        </w:rPr>
        <w:t xml:space="preserve"> </w:t>
      </w:r>
      <w:r w:rsidR="00692619" w:rsidRPr="00877508">
        <w:rPr>
          <w:color w:val="000000"/>
          <w:szCs w:val="28"/>
        </w:rPr>
        <w:t>утв</w:t>
      </w:r>
      <w:r w:rsidR="00692619">
        <w:rPr>
          <w:color w:val="000000"/>
          <w:szCs w:val="28"/>
        </w:rPr>
        <w:t>ерждается</w:t>
      </w:r>
      <w:r w:rsidRPr="00877508">
        <w:rPr>
          <w:color w:val="000000"/>
          <w:szCs w:val="28"/>
        </w:rPr>
        <w:t xml:space="preserve"> </w:t>
      </w:r>
      <w:r w:rsidR="00343A64">
        <w:rPr>
          <w:color w:val="000000"/>
          <w:szCs w:val="28"/>
        </w:rPr>
        <w:t>нормативн</w:t>
      </w:r>
      <w:r w:rsidR="003E283B">
        <w:rPr>
          <w:color w:val="000000"/>
          <w:szCs w:val="28"/>
        </w:rPr>
        <w:t>ым</w:t>
      </w:r>
      <w:r w:rsidR="00343A64">
        <w:rPr>
          <w:color w:val="000000"/>
          <w:szCs w:val="28"/>
        </w:rPr>
        <w:t xml:space="preserve"> правым актом Администрации</w:t>
      </w:r>
      <w:r w:rsidRPr="00877508">
        <w:rPr>
          <w:color w:val="000000"/>
          <w:szCs w:val="28"/>
        </w:rPr>
        <w:t>.</w:t>
      </w:r>
      <w:r w:rsidRPr="008A2B54">
        <w:t xml:space="preserve"> </w:t>
      </w:r>
    </w:p>
    <w:p w14:paraId="09A45078" w14:textId="703660DA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771CD5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C230B4">
        <w:rPr>
          <w:color w:val="000000"/>
          <w:szCs w:val="28"/>
        </w:rPr>
        <w:t>Ходатайства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на присвоение звания</w:t>
      </w:r>
      <w:r>
        <w:rPr>
          <w:color w:val="000000"/>
          <w:szCs w:val="28"/>
        </w:rPr>
        <w:t xml:space="preserve"> «</w:t>
      </w:r>
      <w:r w:rsidRPr="00877508">
        <w:rPr>
          <w:color w:val="000000"/>
          <w:szCs w:val="28"/>
        </w:rPr>
        <w:t>Почетный гражданин»</w:t>
      </w:r>
      <w:r w:rsidR="004E1D2F">
        <w:rPr>
          <w:color w:val="000000"/>
          <w:szCs w:val="28"/>
        </w:rPr>
        <w:t xml:space="preserve"> прини</w:t>
      </w:r>
      <w:r w:rsidR="00F7565F">
        <w:rPr>
          <w:color w:val="000000"/>
          <w:szCs w:val="28"/>
        </w:rPr>
        <w:t xml:space="preserve">мается Комиссией в период с 01 </w:t>
      </w:r>
      <w:r w:rsidR="00771CD5">
        <w:rPr>
          <w:color w:val="000000"/>
          <w:szCs w:val="28"/>
        </w:rPr>
        <w:t>января</w:t>
      </w:r>
      <w:r w:rsidR="004E1D2F">
        <w:rPr>
          <w:color w:val="000000"/>
          <w:szCs w:val="28"/>
        </w:rPr>
        <w:t xml:space="preserve"> </w:t>
      </w:r>
      <w:r w:rsidR="00CF0A7D">
        <w:rPr>
          <w:color w:val="000000"/>
          <w:szCs w:val="28"/>
        </w:rPr>
        <w:t>по</w:t>
      </w:r>
      <w:r w:rsidR="004E1D2F">
        <w:rPr>
          <w:color w:val="000000"/>
          <w:szCs w:val="28"/>
        </w:rPr>
        <w:t xml:space="preserve"> 31</w:t>
      </w:r>
      <w:r w:rsidR="00F7565F">
        <w:rPr>
          <w:color w:val="000000"/>
          <w:szCs w:val="28"/>
        </w:rPr>
        <w:t xml:space="preserve"> </w:t>
      </w:r>
      <w:r w:rsidR="00C230B4">
        <w:rPr>
          <w:color w:val="000000"/>
          <w:szCs w:val="28"/>
        </w:rPr>
        <w:t>июня</w:t>
      </w:r>
      <w:r w:rsidR="004E1D2F">
        <w:rPr>
          <w:color w:val="000000"/>
          <w:szCs w:val="28"/>
        </w:rPr>
        <w:t xml:space="preserve"> текущего года</w:t>
      </w:r>
      <w:r w:rsidR="00660C11">
        <w:rPr>
          <w:color w:val="000000"/>
          <w:szCs w:val="28"/>
        </w:rPr>
        <w:t>, но позднее 01</w:t>
      </w:r>
      <w:r w:rsidR="00F7565F">
        <w:rPr>
          <w:color w:val="000000"/>
          <w:szCs w:val="28"/>
        </w:rPr>
        <w:t xml:space="preserve"> </w:t>
      </w:r>
      <w:r w:rsidR="00C230B4">
        <w:rPr>
          <w:color w:val="000000"/>
          <w:szCs w:val="28"/>
        </w:rPr>
        <w:t>июля</w:t>
      </w:r>
      <w:r w:rsidR="00660C11">
        <w:rPr>
          <w:color w:val="000000"/>
          <w:szCs w:val="28"/>
        </w:rPr>
        <w:t xml:space="preserve"> и </w:t>
      </w:r>
      <w:r w:rsidRPr="00877508">
        <w:rPr>
          <w:color w:val="000000"/>
          <w:szCs w:val="28"/>
        </w:rPr>
        <w:t>включает в себя:</w:t>
      </w:r>
    </w:p>
    <w:p w14:paraId="7FAFB8B2" w14:textId="78C11666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1. З</w:t>
      </w:r>
      <w:r w:rsidRPr="00877508">
        <w:rPr>
          <w:color w:val="000000"/>
          <w:szCs w:val="28"/>
        </w:rPr>
        <w:t xml:space="preserve">аявление в </w:t>
      </w:r>
      <w:r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омиссию;</w:t>
      </w:r>
    </w:p>
    <w:p w14:paraId="134D9235" w14:textId="09AED81A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2. Х</w:t>
      </w:r>
      <w:r w:rsidRPr="00877508">
        <w:rPr>
          <w:color w:val="000000"/>
          <w:szCs w:val="28"/>
        </w:rPr>
        <w:t xml:space="preserve">одатайство, содержащее описание заслуг кандидата перед обществом </w:t>
      </w:r>
      <w:r w:rsidR="00B9556E">
        <w:rPr>
          <w:color w:val="000000"/>
          <w:szCs w:val="28"/>
        </w:rPr>
        <w:t>Округа</w:t>
      </w:r>
      <w:r w:rsidRPr="00877508">
        <w:rPr>
          <w:color w:val="000000"/>
          <w:szCs w:val="28"/>
        </w:rPr>
        <w:t xml:space="preserve"> и развернутую мотивировку выдвижения на звание;</w:t>
      </w:r>
    </w:p>
    <w:p w14:paraId="21EEB361" w14:textId="277D1BBF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3. П</w:t>
      </w:r>
      <w:r w:rsidRPr="00877508">
        <w:rPr>
          <w:color w:val="000000"/>
          <w:szCs w:val="28"/>
        </w:rPr>
        <w:t>одробную биографию кандидата с приложением копий документов, подтверждающих биографические факты, имеющие значение для присвоения звания «Почетный гражданин»;</w:t>
      </w:r>
    </w:p>
    <w:p w14:paraId="6ACE71EB" w14:textId="14282953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 w:rsidRPr="00877508">
        <w:rPr>
          <w:color w:val="000000"/>
          <w:szCs w:val="28"/>
        </w:rPr>
        <w:t>.</w:t>
      </w:r>
      <w:r w:rsidR="00AF122C">
        <w:rPr>
          <w:color w:val="000000"/>
          <w:szCs w:val="28"/>
        </w:rPr>
        <w:t>4</w:t>
      </w:r>
      <w:r>
        <w:rPr>
          <w:color w:val="000000"/>
          <w:szCs w:val="28"/>
        </w:rPr>
        <w:t>. Ф</w:t>
      </w:r>
      <w:r w:rsidRPr="00877508">
        <w:rPr>
          <w:color w:val="000000"/>
          <w:szCs w:val="28"/>
        </w:rPr>
        <w:t>отографию гражданина, представляемого к присвоению звания «Почетный гражданин», размером 3х4.</w:t>
      </w:r>
    </w:p>
    <w:p w14:paraId="0CF529D4" w14:textId="264515B2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="00AF122C">
        <w:rPr>
          <w:color w:val="000000"/>
          <w:szCs w:val="28"/>
        </w:rPr>
        <w:t>5</w:t>
      </w:r>
      <w:r>
        <w:rPr>
          <w:color w:val="000000"/>
          <w:szCs w:val="28"/>
        </w:rPr>
        <w:t>. Со</w:t>
      </w:r>
      <w:r w:rsidRPr="0028279D">
        <w:rPr>
          <w:color w:val="000000"/>
          <w:szCs w:val="28"/>
        </w:rPr>
        <w:t>гласие на обработку персональных данных;</w:t>
      </w:r>
    </w:p>
    <w:p w14:paraId="34525B65" w14:textId="34F09FC6" w:rsidR="00F1115F" w:rsidRPr="00877508" w:rsidRDefault="00302A07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AF122C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="00AF122C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="00AF122C">
        <w:rPr>
          <w:color w:val="000000"/>
          <w:szCs w:val="28"/>
        </w:rPr>
        <w:t xml:space="preserve"> П</w:t>
      </w:r>
      <w:r w:rsidR="00F1115F" w:rsidRPr="00877508">
        <w:rPr>
          <w:color w:val="000000"/>
          <w:szCs w:val="28"/>
        </w:rPr>
        <w:t xml:space="preserve">ри необходимости </w:t>
      </w:r>
      <w:r w:rsidR="00AF122C">
        <w:rPr>
          <w:color w:val="000000"/>
          <w:szCs w:val="28"/>
        </w:rPr>
        <w:t xml:space="preserve">Комиссия </w:t>
      </w:r>
      <w:r w:rsidR="00F1115F" w:rsidRPr="00877508">
        <w:rPr>
          <w:color w:val="000000"/>
          <w:szCs w:val="28"/>
        </w:rPr>
        <w:t>может запросить дополнительную информацию, касающуюся кандидата.</w:t>
      </w:r>
    </w:p>
    <w:p w14:paraId="56890011" w14:textId="6C381196" w:rsidR="00F1115F" w:rsidRPr="00BB2352" w:rsidRDefault="00F1115F" w:rsidP="00AC006A">
      <w:pPr>
        <w:pStyle w:val="afff2"/>
        <w:shd w:val="clear" w:color="auto" w:fill="FEFEFE"/>
        <w:spacing w:before="0"/>
        <w:ind w:firstLine="709"/>
        <w:rPr>
          <w:szCs w:val="28"/>
        </w:rPr>
      </w:pPr>
      <w:r w:rsidRPr="00BB2352">
        <w:rPr>
          <w:szCs w:val="28"/>
        </w:rPr>
        <w:t>2.</w:t>
      </w:r>
      <w:r w:rsidR="00AF122C">
        <w:rPr>
          <w:szCs w:val="28"/>
        </w:rPr>
        <w:t>8</w:t>
      </w:r>
      <w:r w:rsidRPr="00BB2352">
        <w:rPr>
          <w:szCs w:val="28"/>
        </w:rPr>
        <w:t xml:space="preserve">. Комиссия </w:t>
      </w:r>
      <w:r w:rsidR="006B51D6">
        <w:rPr>
          <w:szCs w:val="28"/>
        </w:rPr>
        <w:t xml:space="preserve">осуществляет рассмотрение </w:t>
      </w:r>
      <w:r w:rsidRPr="00BB2352">
        <w:rPr>
          <w:szCs w:val="28"/>
        </w:rPr>
        <w:t>в течение 30 дней со дня поступления ходатайства на присвоение звания «Почетный гражданин»</w:t>
      </w:r>
      <w:r w:rsidR="006B51D6">
        <w:rPr>
          <w:szCs w:val="28"/>
        </w:rPr>
        <w:t>.</w:t>
      </w:r>
    </w:p>
    <w:p w14:paraId="60D465DD" w14:textId="72A31D19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BB2352">
        <w:rPr>
          <w:szCs w:val="28"/>
        </w:rPr>
        <w:t>2.</w:t>
      </w:r>
      <w:r w:rsidR="00BE1233">
        <w:rPr>
          <w:szCs w:val="28"/>
        </w:rPr>
        <w:t>9</w:t>
      </w:r>
      <w:r w:rsidRPr="00BB2352">
        <w:rPr>
          <w:szCs w:val="28"/>
        </w:rPr>
        <w:t xml:space="preserve">. После окончания приема ходатайств </w:t>
      </w:r>
      <w:r w:rsidR="008707DC">
        <w:rPr>
          <w:color w:val="000000"/>
          <w:szCs w:val="28"/>
        </w:rPr>
        <w:t>К</w:t>
      </w:r>
      <w:r w:rsidRPr="00BB2352">
        <w:rPr>
          <w:szCs w:val="28"/>
        </w:rPr>
        <w:t xml:space="preserve">омиссия рассматривает </w:t>
      </w:r>
      <w:r w:rsidRPr="00877508">
        <w:rPr>
          <w:color w:val="000000"/>
          <w:szCs w:val="28"/>
        </w:rPr>
        <w:t xml:space="preserve">материалы на всех кандидатов по процедуре, определяемой самой </w:t>
      </w:r>
      <w:r w:rsidR="008707DC"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омиссией</w:t>
      </w:r>
      <w:r w:rsidR="006B51D6">
        <w:rPr>
          <w:color w:val="000000"/>
          <w:szCs w:val="28"/>
        </w:rPr>
        <w:t>,</w:t>
      </w:r>
      <w:r w:rsidRPr="00877508">
        <w:rPr>
          <w:color w:val="000000"/>
          <w:szCs w:val="28"/>
        </w:rPr>
        <w:t xml:space="preserve"> на основании представленных документов оценивает заслуги гражданина и вклад в развитие </w:t>
      </w:r>
      <w:r w:rsidR="001A26AA">
        <w:rPr>
          <w:color w:val="000000"/>
          <w:szCs w:val="28"/>
        </w:rPr>
        <w:t>о</w:t>
      </w:r>
      <w:r>
        <w:rPr>
          <w:color w:val="000000"/>
          <w:szCs w:val="28"/>
        </w:rPr>
        <w:t>круга</w:t>
      </w:r>
      <w:r w:rsidRPr="00877508">
        <w:rPr>
          <w:color w:val="000000"/>
          <w:szCs w:val="28"/>
        </w:rPr>
        <w:t>.</w:t>
      </w:r>
    </w:p>
    <w:p w14:paraId="4F54B962" w14:textId="0DD7D54C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2.1</w:t>
      </w:r>
      <w:r w:rsidR="00BE123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. </w:t>
      </w:r>
      <w:r w:rsidRPr="00877508">
        <w:rPr>
          <w:color w:val="000000"/>
          <w:szCs w:val="28"/>
        </w:rPr>
        <w:t xml:space="preserve">По результатам рассмотрения ходатайств, </w:t>
      </w:r>
      <w:r w:rsidR="00180BFB"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омиссия большинством голосов от утвержденного состава, принимает мотивированное решение о представлении к присвоению звания «Почетный гражданин».</w:t>
      </w:r>
    </w:p>
    <w:p w14:paraId="0058C63D" w14:textId="276A9BBF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BE1233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 w:rsidR="00363A91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Основанием для отклонения кандидатуры является:</w:t>
      </w:r>
    </w:p>
    <w:p w14:paraId="68B9B945" w14:textId="67B60A7F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BE1233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1.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877508">
        <w:rPr>
          <w:color w:val="000000"/>
          <w:szCs w:val="28"/>
        </w:rPr>
        <w:t>ризнание кандидата недееспособным, либо ограничение его дееспособности в соответствии с Гражданским законодательством Российской Федерации;</w:t>
      </w:r>
    </w:p>
    <w:p w14:paraId="3805853A" w14:textId="7FEF00C4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BE1233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2.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877508">
        <w:rPr>
          <w:color w:val="000000"/>
          <w:szCs w:val="28"/>
        </w:rPr>
        <w:t>аличие у кандидата непогашенной судимости, либо погашенной судимости за совершение тяжкого или особо тяжкого преступления;</w:t>
      </w:r>
    </w:p>
    <w:p w14:paraId="46D4DF48" w14:textId="289E11FA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BE1233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3.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877508">
        <w:rPr>
          <w:color w:val="000000"/>
          <w:szCs w:val="28"/>
        </w:rPr>
        <w:t>свобождение кандидата от уголовной ответственности в связи с истечением срока давности;</w:t>
      </w:r>
    </w:p>
    <w:p w14:paraId="6F86A57E" w14:textId="36F050DB" w:rsidR="00F1115F" w:rsidRPr="00877508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BE1233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4.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877508">
        <w:rPr>
          <w:color w:val="000000"/>
          <w:szCs w:val="28"/>
        </w:rPr>
        <w:t>азначение кандидату мер принудительного характера;</w:t>
      </w:r>
    </w:p>
    <w:p w14:paraId="1B87D8E6" w14:textId="35D9B842" w:rsidR="00F1115F" w:rsidRDefault="00F1115F" w:rsidP="00AC00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2.1</w:t>
      </w:r>
      <w:r w:rsidR="00EF4346">
        <w:rPr>
          <w:color w:val="000000"/>
          <w:szCs w:val="28"/>
        </w:rPr>
        <w:t>1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>5.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</w:t>
      </w:r>
      <w:r w:rsidRPr="00877508">
        <w:rPr>
          <w:color w:val="000000"/>
          <w:szCs w:val="28"/>
        </w:rPr>
        <w:t>альсификация документов, представленных для присвоения звания «Почетного гражданина» подписывается председателем, секретарем и всеми членами комиссии.</w:t>
      </w:r>
    </w:p>
    <w:p w14:paraId="4DDBA398" w14:textId="4DF0ADE9" w:rsidR="00E562EC" w:rsidRPr="00E562EC" w:rsidRDefault="00E562EC" w:rsidP="00FE4D38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A50FF0">
        <w:rPr>
          <w:szCs w:val="28"/>
        </w:rPr>
        <w:t xml:space="preserve">2.12. Комиссия не </w:t>
      </w:r>
      <w:r w:rsidRPr="00F87460">
        <w:rPr>
          <w:szCs w:val="28"/>
        </w:rPr>
        <w:t xml:space="preserve">позднее, чем за один месяц </w:t>
      </w:r>
      <w:r w:rsidRPr="00E562EC">
        <w:rPr>
          <w:color w:val="000000"/>
          <w:szCs w:val="28"/>
        </w:rPr>
        <w:t xml:space="preserve">до </w:t>
      </w:r>
      <w:r w:rsidR="00D62D57">
        <w:rPr>
          <w:color w:val="000000"/>
          <w:szCs w:val="28"/>
        </w:rPr>
        <w:t xml:space="preserve">заседания </w:t>
      </w:r>
      <w:r w:rsidR="00A50FF0">
        <w:rPr>
          <w:color w:val="000000"/>
          <w:szCs w:val="28"/>
        </w:rPr>
        <w:t xml:space="preserve">Приазовского </w:t>
      </w:r>
      <w:r w:rsidR="00D62D57">
        <w:rPr>
          <w:color w:val="000000"/>
          <w:szCs w:val="28"/>
        </w:rPr>
        <w:t>о</w:t>
      </w:r>
      <w:r w:rsidR="00A50FF0">
        <w:rPr>
          <w:color w:val="000000"/>
          <w:szCs w:val="28"/>
        </w:rPr>
        <w:t xml:space="preserve">кружного </w:t>
      </w:r>
      <w:r w:rsidR="00AC2697">
        <w:rPr>
          <w:color w:val="000000"/>
          <w:szCs w:val="28"/>
        </w:rPr>
        <w:t>С</w:t>
      </w:r>
      <w:r w:rsidR="00A50FF0">
        <w:rPr>
          <w:color w:val="000000"/>
          <w:szCs w:val="28"/>
        </w:rPr>
        <w:t>овета депутатов</w:t>
      </w:r>
      <w:r w:rsidRPr="00E562EC">
        <w:rPr>
          <w:color w:val="000000"/>
          <w:szCs w:val="28"/>
        </w:rPr>
        <w:t>, на котором планируется рассмотрение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вопроса о присвоении звания «Почетный гражданин», опубликовывает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информацию о выдвинутых кандидатах, с указанием инициаторов выдвижения</w:t>
      </w:r>
      <w:r w:rsidR="00F87460">
        <w:rPr>
          <w:color w:val="000000"/>
          <w:szCs w:val="28"/>
        </w:rPr>
        <w:t xml:space="preserve"> </w:t>
      </w:r>
      <w:r w:rsidR="00D62D57">
        <w:rPr>
          <w:color w:val="000000"/>
          <w:szCs w:val="28"/>
        </w:rPr>
        <w:t>на сайте Округа</w:t>
      </w:r>
      <w:r w:rsidRPr="00E562EC">
        <w:rPr>
          <w:color w:val="000000"/>
          <w:szCs w:val="28"/>
        </w:rPr>
        <w:t>.</w:t>
      </w:r>
    </w:p>
    <w:p w14:paraId="06E7BC28" w14:textId="30F107DE" w:rsidR="00E562EC" w:rsidRPr="00B21218" w:rsidRDefault="00E562EC" w:rsidP="00B21218">
      <w:pPr>
        <w:pStyle w:val="afff2"/>
        <w:shd w:val="clear" w:color="auto" w:fill="FEFEFE"/>
        <w:spacing w:before="0"/>
        <w:ind w:firstLine="709"/>
        <w:rPr>
          <w:szCs w:val="28"/>
        </w:rPr>
      </w:pPr>
      <w:r w:rsidRPr="00B21218">
        <w:rPr>
          <w:szCs w:val="28"/>
        </w:rPr>
        <w:t>2.1</w:t>
      </w:r>
      <w:r w:rsidR="00B21218" w:rsidRPr="00B21218">
        <w:rPr>
          <w:szCs w:val="28"/>
        </w:rPr>
        <w:t>3</w:t>
      </w:r>
      <w:r w:rsidRPr="00B21218">
        <w:rPr>
          <w:szCs w:val="28"/>
        </w:rPr>
        <w:t>. На основании заключения Комиссии</w:t>
      </w:r>
      <w:r w:rsidR="00907924">
        <w:rPr>
          <w:szCs w:val="28"/>
        </w:rPr>
        <w:t>,</w:t>
      </w:r>
      <w:r w:rsidRPr="00B21218">
        <w:rPr>
          <w:szCs w:val="28"/>
        </w:rPr>
        <w:t xml:space="preserve"> Администрация готовит проект решения о присвоении звания</w:t>
      </w:r>
      <w:r w:rsidR="00F87460" w:rsidRPr="00B21218">
        <w:rPr>
          <w:szCs w:val="28"/>
        </w:rPr>
        <w:t xml:space="preserve"> </w:t>
      </w:r>
      <w:r w:rsidRPr="00B21218">
        <w:rPr>
          <w:szCs w:val="28"/>
        </w:rPr>
        <w:t xml:space="preserve">«Почетный гражданин» и направляет его для рассмотрения в </w:t>
      </w:r>
      <w:r w:rsidR="00D3482D" w:rsidRPr="00B21218">
        <w:rPr>
          <w:szCs w:val="28"/>
        </w:rPr>
        <w:t xml:space="preserve">Приазовский окружной </w:t>
      </w:r>
      <w:r w:rsidR="00907924">
        <w:rPr>
          <w:szCs w:val="28"/>
        </w:rPr>
        <w:t>С</w:t>
      </w:r>
      <w:r w:rsidR="00D3482D" w:rsidRPr="00B21218">
        <w:rPr>
          <w:szCs w:val="28"/>
        </w:rPr>
        <w:t>овет депутатов</w:t>
      </w:r>
      <w:r w:rsidRPr="00B21218">
        <w:rPr>
          <w:szCs w:val="28"/>
        </w:rPr>
        <w:t>.</w:t>
      </w:r>
    </w:p>
    <w:p w14:paraId="36656A1D" w14:textId="698A8B6D" w:rsidR="00E562EC" w:rsidRPr="00E562EC" w:rsidRDefault="00E562EC" w:rsidP="00B21218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B21218">
        <w:rPr>
          <w:szCs w:val="28"/>
        </w:rPr>
        <w:t>2.1</w:t>
      </w:r>
      <w:r w:rsidR="00B21218" w:rsidRPr="00B21218">
        <w:rPr>
          <w:szCs w:val="28"/>
        </w:rPr>
        <w:t>4</w:t>
      </w:r>
      <w:r w:rsidRPr="00B21218">
        <w:rPr>
          <w:szCs w:val="28"/>
        </w:rPr>
        <w:t>. Звание</w:t>
      </w:r>
      <w:r w:rsidRPr="008311B5">
        <w:rPr>
          <w:szCs w:val="28"/>
        </w:rPr>
        <w:t xml:space="preserve"> «Почетный гражданин» присваивается решением </w:t>
      </w:r>
      <w:r w:rsidR="0042463F" w:rsidRPr="008311B5">
        <w:rPr>
          <w:szCs w:val="28"/>
        </w:rPr>
        <w:t xml:space="preserve">Приазовского окружного </w:t>
      </w:r>
      <w:r w:rsidR="00907924">
        <w:rPr>
          <w:color w:val="000000"/>
          <w:szCs w:val="28"/>
        </w:rPr>
        <w:t>С</w:t>
      </w:r>
      <w:r w:rsidR="0042463F">
        <w:rPr>
          <w:color w:val="000000"/>
          <w:szCs w:val="28"/>
        </w:rPr>
        <w:t xml:space="preserve">овета </w:t>
      </w:r>
      <w:r w:rsidR="0042463F" w:rsidRPr="00E562EC">
        <w:rPr>
          <w:color w:val="000000"/>
          <w:szCs w:val="28"/>
        </w:rPr>
        <w:t>депутатов</w:t>
      </w:r>
      <w:r w:rsidRPr="00E562EC">
        <w:rPr>
          <w:color w:val="000000"/>
          <w:szCs w:val="28"/>
        </w:rPr>
        <w:t>, принятого большинством голосов от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 xml:space="preserve">установленного Уставом </w:t>
      </w:r>
      <w:r w:rsidR="0042463F">
        <w:rPr>
          <w:color w:val="000000"/>
          <w:szCs w:val="28"/>
        </w:rPr>
        <w:t xml:space="preserve">Приазовского муниципального округа </w:t>
      </w:r>
      <w:r w:rsidRPr="00E562EC">
        <w:rPr>
          <w:color w:val="000000"/>
          <w:szCs w:val="28"/>
        </w:rPr>
        <w:t>числа депутатов.</w:t>
      </w:r>
    </w:p>
    <w:p w14:paraId="6E23CB92" w14:textId="1513960B" w:rsidR="00E562EC" w:rsidRPr="00E562EC" w:rsidRDefault="00E562EC" w:rsidP="00B21218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E562EC">
        <w:rPr>
          <w:color w:val="000000"/>
          <w:szCs w:val="28"/>
        </w:rPr>
        <w:t>2.1</w:t>
      </w:r>
      <w:r w:rsidR="00B21218">
        <w:rPr>
          <w:color w:val="000000"/>
          <w:szCs w:val="28"/>
        </w:rPr>
        <w:t>5</w:t>
      </w:r>
      <w:r w:rsidRPr="00E562EC">
        <w:rPr>
          <w:color w:val="000000"/>
          <w:szCs w:val="28"/>
        </w:rPr>
        <w:t>. Рассмотрение вопроса о присвоении звания «Почетный гражданин» может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производиться в отсутствие кандидата.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Звание «Почетный гражданин» может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присваиваться посмертно. При присвоении звания «Почетный гражданин»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посмертно, предусмотренные настоящим положением льготы не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предоставляются.</w:t>
      </w:r>
    </w:p>
    <w:p w14:paraId="0F2EF85B" w14:textId="4D73F5A8" w:rsidR="00E562EC" w:rsidRPr="0066658D" w:rsidRDefault="00E562EC" w:rsidP="002A64B2">
      <w:pPr>
        <w:pStyle w:val="afff2"/>
        <w:shd w:val="clear" w:color="auto" w:fill="FEFEFE"/>
        <w:ind w:firstLine="709"/>
        <w:rPr>
          <w:color w:val="000000"/>
          <w:szCs w:val="28"/>
        </w:rPr>
      </w:pPr>
      <w:r w:rsidRPr="00E562EC">
        <w:rPr>
          <w:color w:val="000000"/>
          <w:szCs w:val="28"/>
        </w:rPr>
        <w:t>2.1</w:t>
      </w:r>
      <w:r w:rsidR="00B21218">
        <w:rPr>
          <w:color w:val="000000"/>
          <w:szCs w:val="28"/>
        </w:rPr>
        <w:t>6</w:t>
      </w:r>
      <w:r w:rsidRPr="00E562EC">
        <w:rPr>
          <w:color w:val="000000"/>
          <w:szCs w:val="28"/>
        </w:rPr>
        <w:t>. Удостоверение</w:t>
      </w:r>
      <w:r w:rsidR="000A73E3">
        <w:rPr>
          <w:color w:val="000000"/>
          <w:szCs w:val="28"/>
        </w:rPr>
        <w:t xml:space="preserve"> «Почетного гражданина»</w:t>
      </w:r>
      <w:r w:rsidRPr="00E562EC">
        <w:rPr>
          <w:color w:val="000000"/>
          <w:szCs w:val="28"/>
        </w:rPr>
        <w:t xml:space="preserve"> и </w:t>
      </w:r>
      <w:r w:rsidR="000A73E3">
        <w:rPr>
          <w:color w:val="000000"/>
          <w:szCs w:val="28"/>
        </w:rPr>
        <w:t>Лента</w:t>
      </w:r>
      <w:r w:rsidRPr="00E562EC">
        <w:rPr>
          <w:color w:val="000000"/>
          <w:szCs w:val="28"/>
        </w:rPr>
        <w:t xml:space="preserve"> </w:t>
      </w:r>
      <w:r w:rsidR="000A73E3">
        <w:rPr>
          <w:color w:val="000000"/>
          <w:szCs w:val="28"/>
        </w:rPr>
        <w:t xml:space="preserve">почета </w:t>
      </w:r>
      <w:r w:rsidRPr="00E562EC">
        <w:rPr>
          <w:color w:val="000000"/>
          <w:szCs w:val="28"/>
        </w:rPr>
        <w:t>вручаются лицу, удостоенному звания</w:t>
      </w:r>
      <w:r w:rsidR="00F87460">
        <w:rPr>
          <w:color w:val="000000"/>
          <w:szCs w:val="28"/>
        </w:rPr>
        <w:t xml:space="preserve"> </w:t>
      </w:r>
      <w:r w:rsidRPr="00E562EC">
        <w:rPr>
          <w:color w:val="000000"/>
          <w:szCs w:val="28"/>
        </w:rPr>
        <w:t>«Почетный гражданин», или его наследникам (представителям</w:t>
      </w:r>
      <w:r w:rsidRPr="0066658D">
        <w:rPr>
          <w:color w:val="000000"/>
          <w:szCs w:val="28"/>
        </w:rPr>
        <w:t>) в</w:t>
      </w:r>
      <w:r w:rsidR="00F87460" w:rsidRPr="0066658D">
        <w:rPr>
          <w:color w:val="000000"/>
          <w:szCs w:val="28"/>
        </w:rPr>
        <w:t xml:space="preserve"> </w:t>
      </w:r>
      <w:r w:rsidRPr="0066658D">
        <w:rPr>
          <w:color w:val="000000"/>
          <w:szCs w:val="28"/>
        </w:rPr>
        <w:t xml:space="preserve">торжественной обстановке, высшими должностными лицами </w:t>
      </w:r>
      <w:r w:rsidR="0066658D" w:rsidRPr="0066658D">
        <w:rPr>
          <w:color w:val="000000"/>
          <w:szCs w:val="28"/>
        </w:rPr>
        <w:t>Округа</w:t>
      </w:r>
      <w:r w:rsidRPr="0066658D">
        <w:rPr>
          <w:color w:val="000000"/>
          <w:szCs w:val="28"/>
        </w:rPr>
        <w:t>.</w:t>
      </w:r>
    </w:p>
    <w:p w14:paraId="2D2F7F26" w14:textId="77777777" w:rsidR="00F1115F" w:rsidRPr="00877508" w:rsidRDefault="00F1115F" w:rsidP="00F1115F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122DA787" w14:textId="2BC65025" w:rsidR="00F1115F" w:rsidRPr="0065040B" w:rsidRDefault="00F1115F" w:rsidP="00F235AD">
      <w:pPr>
        <w:pStyle w:val="afff2"/>
        <w:shd w:val="clear" w:color="auto" w:fill="FEFEFE"/>
        <w:spacing w:before="0"/>
        <w:rPr>
          <w:b/>
          <w:color w:val="000000"/>
          <w:szCs w:val="28"/>
        </w:rPr>
      </w:pPr>
      <w:r w:rsidRPr="0065040B">
        <w:rPr>
          <w:b/>
          <w:color w:val="000000"/>
          <w:szCs w:val="28"/>
        </w:rPr>
        <w:t>3.Правовой статус лиц, удостоенных звания «Почетный гражданин» Приазовского муниципального округа</w:t>
      </w:r>
      <w:r w:rsidR="008311B5">
        <w:rPr>
          <w:b/>
          <w:color w:val="000000"/>
          <w:szCs w:val="28"/>
        </w:rPr>
        <w:t xml:space="preserve"> Запорожской области</w:t>
      </w:r>
      <w:r w:rsidRPr="0065040B">
        <w:rPr>
          <w:b/>
          <w:color w:val="000000"/>
          <w:szCs w:val="28"/>
        </w:rPr>
        <w:t>.</w:t>
      </w:r>
    </w:p>
    <w:p w14:paraId="7C80ADE5" w14:textId="169CA85D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3.1.</w:t>
      </w:r>
      <w:r w:rsidR="00363A91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Лица, удостоенные звания «Почетный гражданин», имеют право публичного пользования этим званием.</w:t>
      </w:r>
    </w:p>
    <w:p w14:paraId="6F9C31CF" w14:textId="3EFBD5F6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3.2. </w:t>
      </w:r>
      <w:r w:rsidR="00CC1989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>Почетный гражданин</w:t>
      </w:r>
      <w:r w:rsidR="00CC1989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имеет право вне очереди и безотлагательно быть принятым любым должностным лицом </w:t>
      </w:r>
      <w:r>
        <w:rPr>
          <w:color w:val="000000"/>
          <w:szCs w:val="28"/>
        </w:rPr>
        <w:t>Администрации</w:t>
      </w:r>
      <w:r w:rsidRPr="00877508">
        <w:rPr>
          <w:color w:val="000000"/>
          <w:szCs w:val="28"/>
        </w:rPr>
        <w:t>.</w:t>
      </w:r>
    </w:p>
    <w:p w14:paraId="562FC9B5" w14:textId="126B615C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3.3.</w:t>
      </w:r>
      <w:r w:rsidR="00363A91">
        <w:rPr>
          <w:color w:val="000000"/>
          <w:szCs w:val="28"/>
        </w:rPr>
        <w:t xml:space="preserve"> </w:t>
      </w:r>
      <w:r w:rsidR="00CC1989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>Почетный гражданин</w:t>
      </w:r>
      <w:r w:rsidR="00CC1989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приглашается на мероприятия, посвященные важным событиям, а также на официальные</w:t>
      </w:r>
      <w:r>
        <w:rPr>
          <w:color w:val="000000"/>
          <w:szCs w:val="28"/>
        </w:rPr>
        <w:t xml:space="preserve"> проводимы</w:t>
      </w:r>
      <w:r w:rsidR="008978AA">
        <w:rPr>
          <w:color w:val="000000"/>
          <w:szCs w:val="28"/>
        </w:rPr>
        <w:t>е</w:t>
      </w:r>
      <w:r w:rsidRPr="00877508">
        <w:rPr>
          <w:color w:val="000000"/>
          <w:szCs w:val="28"/>
        </w:rPr>
        <w:t xml:space="preserve"> мероприяти</w:t>
      </w:r>
      <w:r w:rsidR="008978AA">
        <w:rPr>
          <w:color w:val="000000"/>
          <w:szCs w:val="28"/>
        </w:rPr>
        <w:t>я</w:t>
      </w:r>
      <w:r w:rsidRPr="00877508">
        <w:rPr>
          <w:color w:val="000000"/>
          <w:szCs w:val="28"/>
        </w:rPr>
        <w:t>, связанные с празднованием знаменательных дат.</w:t>
      </w:r>
    </w:p>
    <w:p w14:paraId="65D15630" w14:textId="0313D674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lastRenderedPageBreak/>
        <w:t>3.</w:t>
      </w:r>
      <w:r w:rsidR="008978AA">
        <w:rPr>
          <w:color w:val="000000"/>
          <w:szCs w:val="28"/>
        </w:rPr>
        <w:t>4</w:t>
      </w:r>
      <w:r w:rsidRPr="0087750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В случае смерти </w:t>
      </w:r>
      <w:r w:rsidR="008978AA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>Почетного гражданина</w:t>
      </w:r>
      <w:r w:rsidR="008978AA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удостоверение и </w:t>
      </w:r>
      <w:r w:rsidR="00C105CD" w:rsidRPr="00C105CD">
        <w:rPr>
          <w:szCs w:val="28"/>
        </w:rPr>
        <w:t>лента почета</w:t>
      </w:r>
      <w:r w:rsidRPr="00C105CD">
        <w:rPr>
          <w:szCs w:val="28"/>
        </w:rPr>
        <w:t xml:space="preserve"> остаются у наследников без права ношения, либо по </w:t>
      </w:r>
      <w:r w:rsidR="00907924">
        <w:rPr>
          <w:szCs w:val="28"/>
        </w:rPr>
        <w:t xml:space="preserve">их </w:t>
      </w:r>
      <w:r w:rsidRPr="00C105CD">
        <w:rPr>
          <w:szCs w:val="28"/>
        </w:rPr>
        <w:t>желанию</w:t>
      </w:r>
      <w:r w:rsidRPr="00877508">
        <w:rPr>
          <w:color w:val="000000"/>
          <w:szCs w:val="28"/>
        </w:rPr>
        <w:t xml:space="preserve"> передаются в музей.</w:t>
      </w:r>
    </w:p>
    <w:p w14:paraId="2AE460E1" w14:textId="5622B3D4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3.</w:t>
      </w:r>
      <w:r w:rsidR="008978AA">
        <w:rPr>
          <w:color w:val="000000"/>
          <w:szCs w:val="28"/>
        </w:rPr>
        <w:t>5</w:t>
      </w:r>
      <w:r w:rsidRPr="00877508">
        <w:rPr>
          <w:color w:val="000000"/>
          <w:szCs w:val="28"/>
        </w:rPr>
        <w:t xml:space="preserve">. В случае смерти </w:t>
      </w:r>
      <w:r w:rsidR="00A44E6E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>Почетного гражданина</w:t>
      </w:r>
      <w:r w:rsidR="00A44E6E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, на его могиле на надгробии устанавливается надпись «Почетный гражданин </w:t>
      </w:r>
      <w:r>
        <w:rPr>
          <w:color w:val="000000"/>
          <w:szCs w:val="28"/>
        </w:rPr>
        <w:t xml:space="preserve">Приазовского </w:t>
      </w:r>
      <w:r w:rsidRPr="00877508">
        <w:rPr>
          <w:color w:val="000000"/>
          <w:szCs w:val="28"/>
        </w:rPr>
        <w:t xml:space="preserve">муниципального </w:t>
      </w:r>
      <w:r w:rsidR="00927402">
        <w:rPr>
          <w:color w:val="000000"/>
          <w:szCs w:val="28"/>
        </w:rPr>
        <w:t>о</w:t>
      </w:r>
      <w:r>
        <w:rPr>
          <w:color w:val="000000"/>
          <w:szCs w:val="28"/>
        </w:rPr>
        <w:t>круга</w:t>
      </w:r>
      <w:r w:rsidRPr="00877508">
        <w:rPr>
          <w:color w:val="000000"/>
          <w:szCs w:val="28"/>
        </w:rPr>
        <w:t>».</w:t>
      </w:r>
    </w:p>
    <w:p w14:paraId="166571BB" w14:textId="77777777" w:rsidR="00F1115F" w:rsidRPr="00877508" w:rsidRDefault="00F1115F" w:rsidP="00F1115F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4CC8CC2E" w14:textId="77777777" w:rsidR="00F1115F" w:rsidRPr="0065040B" w:rsidRDefault="00F1115F" w:rsidP="00893DCD">
      <w:pPr>
        <w:pStyle w:val="afff2"/>
        <w:shd w:val="clear" w:color="auto" w:fill="FEFEFE"/>
        <w:spacing w:before="0"/>
        <w:rPr>
          <w:b/>
          <w:color w:val="000000"/>
          <w:szCs w:val="28"/>
        </w:rPr>
      </w:pPr>
      <w:r w:rsidRPr="0065040B">
        <w:rPr>
          <w:b/>
          <w:color w:val="000000"/>
          <w:szCs w:val="28"/>
        </w:rPr>
        <w:t>4.Ответственность Почетного гражданина.</w:t>
      </w:r>
    </w:p>
    <w:p w14:paraId="4E4DD1DC" w14:textId="0D95E634" w:rsidR="00F1115F" w:rsidRPr="00877508" w:rsidRDefault="00F1115F" w:rsidP="00893DCD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4.1.</w:t>
      </w:r>
      <w:r w:rsidR="00363A91">
        <w:rPr>
          <w:color w:val="000000"/>
          <w:szCs w:val="28"/>
        </w:rPr>
        <w:t xml:space="preserve"> </w:t>
      </w:r>
      <w:r w:rsidR="006C339A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>Почетный гражданин</w:t>
      </w:r>
      <w:r w:rsidR="006C339A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должен бережно хранить наградные документы и вести образ жизни, достойный этого звания.</w:t>
      </w:r>
    </w:p>
    <w:p w14:paraId="1A78B3E6" w14:textId="3D1CF9C1" w:rsidR="00F1115F" w:rsidRPr="00877508" w:rsidRDefault="00F1115F" w:rsidP="00893DCD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4.2.</w:t>
      </w:r>
      <w:r w:rsidR="00363A91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В случае утери, независимо от причин, удостоверение о получении звания не восстанавливается.</w:t>
      </w:r>
    </w:p>
    <w:p w14:paraId="239A4344" w14:textId="2ACA0E79" w:rsidR="00F1115F" w:rsidRPr="00877508" w:rsidRDefault="00F1115F" w:rsidP="00893DCD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4.3.</w:t>
      </w:r>
      <w:r w:rsidR="00363A91">
        <w:rPr>
          <w:color w:val="000000"/>
          <w:szCs w:val="28"/>
        </w:rPr>
        <w:t xml:space="preserve"> </w:t>
      </w:r>
      <w:r w:rsidR="006C339A">
        <w:rPr>
          <w:color w:val="000000"/>
          <w:szCs w:val="28"/>
        </w:rPr>
        <w:t>«</w:t>
      </w:r>
      <w:r w:rsidR="006C339A" w:rsidRPr="00877508">
        <w:rPr>
          <w:color w:val="000000"/>
          <w:szCs w:val="28"/>
        </w:rPr>
        <w:t>Почетный гражданин</w:t>
      </w:r>
      <w:r w:rsidR="006C339A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 xml:space="preserve"> может быть лишен своего звания решением </w:t>
      </w:r>
      <w:r>
        <w:rPr>
          <w:szCs w:val="28"/>
        </w:rPr>
        <w:t>Приазовского</w:t>
      </w:r>
      <w:r w:rsidRPr="00487045">
        <w:rPr>
          <w:szCs w:val="28"/>
        </w:rPr>
        <w:t xml:space="preserve"> окружно</w:t>
      </w:r>
      <w:r>
        <w:rPr>
          <w:szCs w:val="28"/>
        </w:rPr>
        <w:t>го</w:t>
      </w:r>
      <w:r w:rsidRPr="00487045">
        <w:rPr>
          <w:szCs w:val="28"/>
        </w:rPr>
        <w:t xml:space="preserve"> </w:t>
      </w:r>
      <w:r w:rsidR="00523E9B">
        <w:rPr>
          <w:szCs w:val="28"/>
        </w:rPr>
        <w:t>С</w:t>
      </w:r>
      <w:r w:rsidRPr="00487045">
        <w:rPr>
          <w:szCs w:val="28"/>
        </w:rPr>
        <w:t>овет</w:t>
      </w:r>
      <w:r>
        <w:rPr>
          <w:szCs w:val="28"/>
        </w:rPr>
        <w:t>а</w:t>
      </w:r>
      <w:r w:rsidRPr="00487045">
        <w:rPr>
          <w:szCs w:val="28"/>
        </w:rPr>
        <w:t xml:space="preserve"> депутатов</w:t>
      </w:r>
      <w:r w:rsidRPr="00487045">
        <w:rPr>
          <w:color w:val="000000"/>
          <w:szCs w:val="28"/>
        </w:rPr>
        <w:t xml:space="preserve"> в случаях</w:t>
      </w:r>
      <w:r w:rsidRPr="00877508">
        <w:rPr>
          <w:color w:val="000000"/>
          <w:szCs w:val="28"/>
        </w:rPr>
        <w:t>:</w:t>
      </w:r>
    </w:p>
    <w:p w14:paraId="701350D5" w14:textId="53F6CB63" w:rsidR="00F1115F" w:rsidRPr="00877508" w:rsidRDefault="00F1115F" w:rsidP="0047266A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4.3.</w:t>
      </w:r>
      <w:r>
        <w:rPr>
          <w:color w:val="000000"/>
          <w:szCs w:val="28"/>
        </w:rPr>
        <w:t>1.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877508">
        <w:rPr>
          <w:color w:val="000000"/>
          <w:szCs w:val="28"/>
        </w:rPr>
        <w:t>суждения его за умышленное преступление на основании приговора суда;</w:t>
      </w:r>
    </w:p>
    <w:p w14:paraId="3010E002" w14:textId="52C57B62" w:rsidR="00F1115F" w:rsidRPr="00877508" w:rsidRDefault="00F1115F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4.3.</w:t>
      </w:r>
      <w:r>
        <w:rPr>
          <w:color w:val="000000"/>
          <w:szCs w:val="28"/>
        </w:rPr>
        <w:t>2.</w:t>
      </w:r>
      <w:r w:rsidR="00363A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Pr="00877508">
        <w:rPr>
          <w:color w:val="000000"/>
          <w:szCs w:val="28"/>
        </w:rPr>
        <w:t xml:space="preserve">овершение проступка, порочащего его как </w:t>
      </w:r>
      <w:r w:rsidR="001D50D1">
        <w:rPr>
          <w:color w:val="000000"/>
          <w:szCs w:val="28"/>
        </w:rPr>
        <w:t>«</w:t>
      </w:r>
      <w:r w:rsidR="001D50D1" w:rsidRPr="00877508">
        <w:rPr>
          <w:color w:val="000000"/>
          <w:szCs w:val="28"/>
        </w:rPr>
        <w:t>Почетн</w:t>
      </w:r>
      <w:r w:rsidR="001D50D1">
        <w:rPr>
          <w:color w:val="000000"/>
          <w:szCs w:val="28"/>
        </w:rPr>
        <w:t>ого</w:t>
      </w:r>
      <w:r w:rsidR="001D50D1" w:rsidRPr="00877508">
        <w:rPr>
          <w:color w:val="000000"/>
          <w:szCs w:val="28"/>
        </w:rPr>
        <w:t xml:space="preserve"> гражданин</w:t>
      </w:r>
      <w:r w:rsidR="001D50D1">
        <w:rPr>
          <w:color w:val="000000"/>
          <w:szCs w:val="28"/>
        </w:rPr>
        <w:t>а»</w:t>
      </w:r>
      <w:r w:rsidRPr="00877508">
        <w:rPr>
          <w:color w:val="000000"/>
          <w:szCs w:val="28"/>
        </w:rPr>
        <w:t xml:space="preserve">, по представлению </w:t>
      </w:r>
      <w:r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омиссии.</w:t>
      </w:r>
    </w:p>
    <w:p w14:paraId="7F01EBE7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07C3FE3F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04FD7E26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0BDD2152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3D53EC07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5792ACF2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3101A90A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27BEB868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5AB5241A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7236EDBB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404B1B8A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1C6C59AC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03B8DB7A" w14:textId="77777777" w:rsidR="00FC30EE" w:rsidRDefault="00FC30EE" w:rsidP="002B4B7D">
      <w:pPr>
        <w:spacing w:line="240" w:lineRule="auto"/>
        <w:ind w:left="5387" w:firstLine="0"/>
        <w:jc w:val="left"/>
        <w:rPr>
          <w:szCs w:val="28"/>
        </w:rPr>
      </w:pPr>
    </w:p>
    <w:p w14:paraId="6FB4B259" w14:textId="77777777" w:rsidR="00752D5D" w:rsidRDefault="00752D5D" w:rsidP="002B4B7D">
      <w:pPr>
        <w:spacing w:line="240" w:lineRule="auto"/>
        <w:ind w:left="5387" w:firstLine="0"/>
        <w:jc w:val="left"/>
        <w:rPr>
          <w:szCs w:val="28"/>
        </w:rPr>
      </w:pPr>
    </w:p>
    <w:p w14:paraId="17F379F0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72999B51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09E855EF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31356DB1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69BDFE28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38CC4316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0F3674D1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372C36E4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36428ED0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326D8E11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2FEFE71C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2181FB36" w14:textId="77777777" w:rsidR="009845FA" w:rsidRDefault="009845FA" w:rsidP="002B4B7D">
      <w:pPr>
        <w:spacing w:line="240" w:lineRule="auto"/>
        <w:ind w:left="5387" w:firstLine="0"/>
        <w:jc w:val="left"/>
        <w:rPr>
          <w:szCs w:val="28"/>
        </w:rPr>
      </w:pPr>
    </w:p>
    <w:p w14:paraId="2BB3848D" w14:textId="77777777" w:rsidR="00AE20F5" w:rsidRDefault="00AE20F5" w:rsidP="002B4B7D">
      <w:pPr>
        <w:spacing w:line="240" w:lineRule="auto"/>
        <w:ind w:left="5387" w:firstLine="0"/>
        <w:jc w:val="left"/>
        <w:rPr>
          <w:szCs w:val="28"/>
        </w:rPr>
      </w:pPr>
    </w:p>
    <w:p w14:paraId="20F0EF10" w14:textId="77777777" w:rsidR="00AE20F5" w:rsidRDefault="00AE20F5" w:rsidP="002B4B7D">
      <w:pPr>
        <w:spacing w:line="240" w:lineRule="auto"/>
        <w:ind w:left="5387" w:firstLine="0"/>
        <w:jc w:val="left"/>
        <w:rPr>
          <w:szCs w:val="28"/>
        </w:rPr>
      </w:pPr>
    </w:p>
    <w:p w14:paraId="56100A7C" w14:textId="77777777" w:rsidR="00AE20F5" w:rsidRDefault="00AE20F5" w:rsidP="002B4B7D">
      <w:pPr>
        <w:spacing w:line="240" w:lineRule="auto"/>
        <w:ind w:left="5387" w:firstLine="0"/>
        <w:jc w:val="left"/>
        <w:rPr>
          <w:szCs w:val="28"/>
        </w:rPr>
      </w:pPr>
    </w:p>
    <w:p w14:paraId="2828ABBF" w14:textId="1F5EEE95" w:rsidR="007C7B20" w:rsidRDefault="002B4B7D" w:rsidP="00AA2010">
      <w:pPr>
        <w:spacing w:line="240" w:lineRule="auto"/>
        <w:ind w:left="5387" w:firstLine="0"/>
        <w:rPr>
          <w:rFonts w:eastAsiaTheme="minorHAnsi"/>
          <w:bCs/>
          <w:szCs w:val="28"/>
          <w:lang w:eastAsia="en-US"/>
        </w:rPr>
      </w:pPr>
      <w:r>
        <w:rPr>
          <w:szCs w:val="28"/>
        </w:rPr>
        <w:lastRenderedPageBreak/>
        <w:t xml:space="preserve">Приложение </w:t>
      </w:r>
      <w:r w:rsidR="009845FA">
        <w:rPr>
          <w:szCs w:val="28"/>
        </w:rPr>
        <w:t>1</w:t>
      </w:r>
      <w:r w:rsidR="00234606" w:rsidRPr="00234606">
        <w:rPr>
          <w:rFonts w:eastAsiaTheme="minorHAnsi"/>
          <w:bCs/>
          <w:szCs w:val="28"/>
          <w:lang w:eastAsia="en-US"/>
        </w:rPr>
        <w:t xml:space="preserve"> </w:t>
      </w:r>
    </w:p>
    <w:p w14:paraId="472C4B4D" w14:textId="3B519647" w:rsidR="002B4B7D" w:rsidRDefault="00430BCE" w:rsidP="00AA2010">
      <w:pPr>
        <w:spacing w:line="240" w:lineRule="auto"/>
        <w:ind w:left="5387" w:firstLine="0"/>
        <w:rPr>
          <w:rStyle w:val="aff9"/>
          <w:b w:val="0"/>
          <w:color w:val="000000"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к </w:t>
      </w:r>
      <w:r w:rsidR="00234606" w:rsidRPr="00234606">
        <w:rPr>
          <w:rFonts w:eastAsiaTheme="minorHAnsi"/>
          <w:bCs/>
          <w:szCs w:val="28"/>
          <w:lang w:eastAsia="en-US"/>
        </w:rPr>
        <w:t>Положени</w:t>
      </w:r>
      <w:r>
        <w:rPr>
          <w:rFonts w:eastAsiaTheme="minorHAnsi"/>
          <w:bCs/>
          <w:szCs w:val="28"/>
          <w:lang w:eastAsia="en-US"/>
        </w:rPr>
        <w:t>ю</w:t>
      </w:r>
      <w:r w:rsidR="00234606" w:rsidRPr="00234606">
        <w:rPr>
          <w:rFonts w:eastAsiaTheme="minorHAnsi"/>
          <w:bCs/>
          <w:szCs w:val="28"/>
          <w:lang w:eastAsia="en-US"/>
        </w:rPr>
        <w:t xml:space="preserve"> о</w:t>
      </w:r>
      <w:r w:rsidR="00234606" w:rsidRPr="00234606">
        <w:rPr>
          <w:rFonts w:eastAsiaTheme="minorHAnsi"/>
          <w:b/>
          <w:bCs/>
          <w:szCs w:val="28"/>
          <w:lang w:eastAsia="en-US"/>
        </w:rPr>
        <w:t xml:space="preserve"> </w:t>
      </w:r>
      <w:r w:rsidR="00234606" w:rsidRPr="00234606">
        <w:rPr>
          <w:rStyle w:val="aff9"/>
          <w:b w:val="0"/>
          <w:color w:val="000000"/>
          <w:szCs w:val="28"/>
        </w:rPr>
        <w:t>звании «Почетный гражданин Приазовского муниципального округа Запорожской области»</w:t>
      </w:r>
    </w:p>
    <w:p w14:paraId="7F854209" w14:textId="77777777" w:rsidR="00CC3874" w:rsidRPr="00234606" w:rsidRDefault="00CC3874" w:rsidP="00AA2010">
      <w:pPr>
        <w:spacing w:line="240" w:lineRule="auto"/>
        <w:ind w:left="5387" w:firstLine="0"/>
        <w:rPr>
          <w:b/>
          <w:szCs w:val="28"/>
        </w:rPr>
      </w:pPr>
    </w:p>
    <w:p w14:paraId="65C88F71" w14:textId="77777777" w:rsidR="00FC30EE" w:rsidRPr="00234606" w:rsidRDefault="007266B5" w:rsidP="002B4B7D">
      <w:pPr>
        <w:spacing w:line="240" w:lineRule="auto"/>
        <w:ind w:left="5387" w:firstLine="0"/>
        <w:jc w:val="left"/>
        <w:rPr>
          <w:szCs w:val="28"/>
        </w:rPr>
      </w:pPr>
      <w:r w:rsidRPr="00234606">
        <w:rPr>
          <w:szCs w:val="28"/>
        </w:rPr>
        <w:t>Утверждено</w:t>
      </w:r>
      <w:r w:rsidR="002B4B7D" w:rsidRPr="00234606">
        <w:rPr>
          <w:szCs w:val="28"/>
        </w:rPr>
        <w:t xml:space="preserve"> </w:t>
      </w:r>
    </w:p>
    <w:p w14:paraId="09519D92" w14:textId="5A33BDC3" w:rsidR="002B4B7D" w:rsidRDefault="007266B5" w:rsidP="002B4B7D">
      <w:pPr>
        <w:spacing w:line="240" w:lineRule="auto"/>
        <w:ind w:left="5387" w:firstLine="0"/>
        <w:jc w:val="left"/>
        <w:rPr>
          <w:i/>
          <w:szCs w:val="28"/>
        </w:rPr>
      </w:pPr>
      <w:r>
        <w:rPr>
          <w:szCs w:val="28"/>
        </w:rPr>
        <w:t xml:space="preserve">решением </w:t>
      </w:r>
      <w:r w:rsidR="002B4B7D">
        <w:rPr>
          <w:szCs w:val="28"/>
        </w:rPr>
        <w:t>Приазовского окружного Совета депутатов</w:t>
      </w:r>
    </w:p>
    <w:p w14:paraId="1B16A04A" w14:textId="248B2EA5" w:rsidR="002B4B7D" w:rsidRDefault="009D53F8" w:rsidP="002B4B7D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b/>
          <w:bCs/>
        </w:rPr>
      </w:pPr>
      <w:r>
        <w:rPr>
          <w:szCs w:val="28"/>
        </w:rPr>
        <w:t>от 25 февраля 2025 года № 101</w:t>
      </w:r>
    </w:p>
    <w:p w14:paraId="4E0FFDD7" w14:textId="77777777" w:rsidR="002B4B7D" w:rsidRPr="00877508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5689FB78" w14:textId="77777777" w:rsidR="002B4B7D" w:rsidRPr="00877508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068106AF" w14:textId="77777777" w:rsidR="002B4B7D" w:rsidRPr="00877508" w:rsidRDefault="002B4B7D" w:rsidP="00A42673">
      <w:pPr>
        <w:pStyle w:val="afff2"/>
        <w:shd w:val="clear" w:color="auto" w:fill="FEFEFE"/>
        <w:spacing w:before="0" w:after="75"/>
        <w:ind w:firstLine="0"/>
        <w:jc w:val="center"/>
        <w:rPr>
          <w:color w:val="000000"/>
          <w:szCs w:val="28"/>
        </w:rPr>
      </w:pPr>
      <w:r w:rsidRPr="00877508">
        <w:rPr>
          <w:color w:val="000000"/>
          <w:szCs w:val="28"/>
        </w:rPr>
        <w:t>ОПИСАНИЕ</w:t>
      </w:r>
    </w:p>
    <w:p w14:paraId="1EEA241E" w14:textId="2FFA4DE1" w:rsidR="002B4B7D" w:rsidRPr="00877508" w:rsidRDefault="002B0CFB" w:rsidP="002B4B7D">
      <w:pPr>
        <w:pStyle w:val="afff2"/>
        <w:shd w:val="clear" w:color="auto" w:fill="FEFEFE"/>
        <w:spacing w:before="0" w:after="75"/>
        <w:jc w:val="center"/>
        <w:rPr>
          <w:color w:val="000000"/>
          <w:szCs w:val="28"/>
        </w:rPr>
      </w:pPr>
      <w:r>
        <w:rPr>
          <w:color w:val="000000"/>
          <w:szCs w:val="28"/>
        </w:rPr>
        <w:t>у</w:t>
      </w:r>
      <w:r w:rsidR="002B4B7D" w:rsidRPr="00877508">
        <w:rPr>
          <w:color w:val="000000"/>
          <w:szCs w:val="28"/>
        </w:rPr>
        <w:t xml:space="preserve">достоверения «Почетный гражданин </w:t>
      </w:r>
      <w:r w:rsidR="002B4B7D">
        <w:rPr>
          <w:color w:val="000000"/>
          <w:szCs w:val="28"/>
        </w:rPr>
        <w:t>Приазовского муниципального округа</w:t>
      </w:r>
      <w:r w:rsidR="002B4B7D" w:rsidRPr="00877508">
        <w:rPr>
          <w:color w:val="000000"/>
          <w:szCs w:val="28"/>
        </w:rPr>
        <w:t>»</w:t>
      </w:r>
    </w:p>
    <w:p w14:paraId="177863C0" w14:textId="77777777" w:rsidR="002B4B7D" w:rsidRPr="00877508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00976FDB" w14:textId="77777777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Удостоверение «Почетный гражданин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>» представляет собой книжку размером 65х200</w:t>
      </w:r>
      <w:r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>мм</w:t>
      </w:r>
      <w:r>
        <w:rPr>
          <w:color w:val="000000"/>
          <w:szCs w:val="28"/>
        </w:rPr>
        <w:t>.</w:t>
      </w:r>
      <w:r w:rsidRPr="00877508">
        <w:rPr>
          <w:color w:val="000000"/>
          <w:szCs w:val="28"/>
        </w:rPr>
        <w:t xml:space="preserve"> в развороте, облицованную материалом красного цвета.</w:t>
      </w:r>
    </w:p>
    <w:p w14:paraId="4CAAD363" w14:textId="77777777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Левая </w:t>
      </w:r>
      <w:r>
        <w:rPr>
          <w:color w:val="000000"/>
          <w:szCs w:val="28"/>
        </w:rPr>
        <w:t xml:space="preserve">сторона удостоверения содержит </w:t>
      </w:r>
      <w:r w:rsidRPr="00877508">
        <w:rPr>
          <w:color w:val="000000"/>
          <w:szCs w:val="28"/>
        </w:rPr>
        <w:t xml:space="preserve">изображение герба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 xml:space="preserve"> и надпись «Почетный гражданин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>».</w:t>
      </w:r>
    </w:p>
    <w:p w14:paraId="507C6AF6" w14:textId="77777777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Левая половина внутренней стороны удостоверения содержит лист с изображением герба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 xml:space="preserve"> и фотографию Почетного гражданина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 xml:space="preserve"> в левом нижнем углу.</w:t>
      </w:r>
    </w:p>
    <w:p w14:paraId="5020372F" w14:textId="77777777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Правая сторона внутренней стороны удостоверения содержит:</w:t>
      </w:r>
    </w:p>
    <w:p w14:paraId="7EF1DB6A" w14:textId="77777777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- регистрационный номер удостоверения;</w:t>
      </w:r>
    </w:p>
    <w:p w14:paraId="1F7B6D71" w14:textId="43C6A682" w:rsidR="002B4B7D" w:rsidRPr="00877508" w:rsidRDefault="002B4B7D" w:rsidP="00FC30E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- текст следующего содержания</w:t>
      </w:r>
      <w:r w:rsidRPr="00CD4404">
        <w:rPr>
          <w:color w:val="000000"/>
          <w:szCs w:val="28"/>
        </w:rPr>
        <w:t xml:space="preserve">: «Решением </w:t>
      </w:r>
      <w:r w:rsidRPr="00CD4404">
        <w:rPr>
          <w:szCs w:val="28"/>
        </w:rPr>
        <w:t xml:space="preserve">Приазовского окружного </w:t>
      </w:r>
      <w:r w:rsidR="00523E9B">
        <w:rPr>
          <w:szCs w:val="28"/>
        </w:rPr>
        <w:t>С</w:t>
      </w:r>
      <w:r w:rsidRPr="00CD4404">
        <w:rPr>
          <w:szCs w:val="28"/>
        </w:rPr>
        <w:t>овета депутатов</w:t>
      </w:r>
      <w:r w:rsidRPr="00CD4404">
        <w:rPr>
          <w:color w:val="000000"/>
          <w:szCs w:val="28"/>
        </w:rPr>
        <w:t>» (указывается номер и</w:t>
      </w:r>
      <w:r w:rsidRPr="00877508">
        <w:rPr>
          <w:color w:val="000000"/>
          <w:szCs w:val="28"/>
        </w:rPr>
        <w:t xml:space="preserve"> дата решения) гражданину (Ф.И.О.) присвоено звание «Почетный гражданин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>»;</w:t>
      </w:r>
    </w:p>
    <w:p w14:paraId="5D224C4F" w14:textId="7C265284" w:rsidR="002B4B7D" w:rsidRPr="00877508" w:rsidRDefault="002B4B7D" w:rsidP="002B4B7D">
      <w:pPr>
        <w:pStyle w:val="afff2"/>
        <w:shd w:val="clear" w:color="auto" w:fill="FEFEFE"/>
        <w:spacing w:before="0" w:after="75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 xml:space="preserve">- оригинальную подпись </w:t>
      </w:r>
      <w:r w:rsidR="00430BCE">
        <w:rPr>
          <w:color w:val="000000"/>
          <w:szCs w:val="28"/>
        </w:rPr>
        <w:t>Г</w:t>
      </w:r>
      <w:r w:rsidRPr="00627320">
        <w:rPr>
          <w:color w:val="000000"/>
          <w:szCs w:val="28"/>
        </w:rPr>
        <w:t xml:space="preserve">лавы </w:t>
      </w:r>
      <w:r w:rsidR="00430BCE">
        <w:rPr>
          <w:color w:val="000000"/>
          <w:szCs w:val="28"/>
        </w:rPr>
        <w:t xml:space="preserve">муниципального округа </w:t>
      </w:r>
      <w:r w:rsidRPr="00627320">
        <w:rPr>
          <w:color w:val="000000"/>
          <w:szCs w:val="28"/>
        </w:rPr>
        <w:t xml:space="preserve">и председателя </w:t>
      </w:r>
      <w:r w:rsidRPr="00627320">
        <w:rPr>
          <w:szCs w:val="28"/>
        </w:rPr>
        <w:t xml:space="preserve">Приазовского окружного </w:t>
      </w:r>
      <w:r w:rsidR="00523E9B">
        <w:rPr>
          <w:szCs w:val="28"/>
        </w:rPr>
        <w:t>С</w:t>
      </w:r>
      <w:r w:rsidRPr="00627320">
        <w:rPr>
          <w:szCs w:val="28"/>
        </w:rPr>
        <w:t>овета депутатов</w:t>
      </w:r>
      <w:r>
        <w:rPr>
          <w:color w:val="000000"/>
          <w:szCs w:val="28"/>
        </w:rPr>
        <w:t xml:space="preserve"> </w:t>
      </w:r>
      <w:r w:rsidRPr="00627320">
        <w:rPr>
          <w:color w:val="000000"/>
          <w:szCs w:val="28"/>
        </w:rPr>
        <w:t xml:space="preserve">и оттиск гербовой печати </w:t>
      </w:r>
      <w:r>
        <w:rPr>
          <w:color w:val="000000"/>
          <w:szCs w:val="28"/>
        </w:rPr>
        <w:t xml:space="preserve">Приазовского </w:t>
      </w:r>
      <w:r w:rsidRPr="00627320">
        <w:rPr>
          <w:color w:val="000000"/>
          <w:szCs w:val="28"/>
        </w:rPr>
        <w:t>муниципального</w:t>
      </w:r>
      <w:r w:rsidRPr="0087750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округа</w:t>
      </w:r>
      <w:r w:rsidRPr="00877508">
        <w:rPr>
          <w:color w:val="000000"/>
          <w:szCs w:val="28"/>
        </w:rPr>
        <w:t>.</w:t>
      </w:r>
    </w:p>
    <w:p w14:paraId="07D65EC0" w14:textId="77777777" w:rsidR="002B4B7D" w:rsidRPr="00877508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45FD9C61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2D650AA8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1856AB92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5000C007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47D3AB07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1E550742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3F042F0A" w14:textId="77777777" w:rsidR="002B4B7D" w:rsidRDefault="002B4B7D" w:rsidP="002B4B7D">
      <w:pPr>
        <w:pStyle w:val="afff2"/>
        <w:shd w:val="clear" w:color="auto" w:fill="FEFEFE"/>
        <w:spacing w:before="0" w:after="75"/>
        <w:rPr>
          <w:color w:val="000000"/>
          <w:szCs w:val="28"/>
        </w:rPr>
      </w:pPr>
    </w:p>
    <w:p w14:paraId="2F52800F" w14:textId="77777777" w:rsidR="009845FA" w:rsidRDefault="009845FA" w:rsidP="00430BCE">
      <w:pPr>
        <w:spacing w:line="240" w:lineRule="auto"/>
        <w:ind w:left="5387" w:firstLine="0"/>
        <w:rPr>
          <w:szCs w:val="28"/>
        </w:rPr>
      </w:pPr>
    </w:p>
    <w:p w14:paraId="0B079B3D" w14:textId="77777777" w:rsidR="009845FA" w:rsidRDefault="009845FA" w:rsidP="00430BCE">
      <w:pPr>
        <w:spacing w:line="240" w:lineRule="auto"/>
        <w:ind w:left="5387" w:firstLine="0"/>
        <w:rPr>
          <w:szCs w:val="28"/>
        </w:rPr>
      </w:pPr>
    </w:p>
    <w:p w14:paraId="3C0873FB" w14:textId="517C799E" w:rsidR="007C7B20" w:rsidRDefault="00430BCE" w:rsidP="00430BCE">
      <w:pPr>
        <w:spacing w:line="240" w:lineRule="auto"/>
        <w:ind w:left="5387" w:firstLine="0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 xml:space="preserve">Приложение </w:t>
      </w:r>
      <w:r w:rsidR="009845FA">
        <w:rPr>
          <w:szCs w:val="28"/>
        </w:rPr>
        <w:t>2</w:t>
      </w:r>
      <w:r w:rsidRPr="00234606">
        <w:rPr>
          <w:rFonts w:eastAsiaTheme="minorHAnsi"/>
          <w:bCs/>
          <w:szCs w:val="28"/>
          <w:lang w:eastAsia="en-US"/>
        </w:rPr>
        <w:t xml:space="preserve"> </w:t>
      </w:r>
    </w:p>
    <w:p w14:paraId="03C2E8E4" w14:textId="2B564884" w:rsidR="00430BCE" w:rsidRDefault="00430BCE" w:rsidP="00430BCE">
      <w:pPr>
        <w:spacing w:line="240" w:lineRule="auto"/>
        <w:ind w:left="5387" w:firstLine="0"/>
        <w:rPr>
          <w:rStyle w:val="aff9"/>
          <w:b w:val="0"/>
          <w:color w:val="000000"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к </w:t>
      </w:r>
      <w:r w:rsidRPr="00234606">
        <w:rPr>
          <w:rFonts w:eastAsiaTheme="minorHAnsi"/>
          <w:bCs/>
          <w:szCs w:val="28"/>
          <w:lang w:eastAsia="en-US"/>
        </w:rPr>
        <w:t>Положени</w:t>
      </w:r>
      <w:r>
        <w:rPr>
          <w:rFonts w:eastAsiaTheme="minorHAnsi"/>
          <w:bCs/>
          <w:szCs w:val="28"/>
          <w:lang w:eastAsia="en-US"/>
        </w:rPr>
        <w:t>ю</w:t>
      </w:r>
      <w:r w:rsidRPr="00234606">
        <w:rPr>
          <w:rFonts w:eastAsiaTheme="minorHAnsi"/>
          <w:bCs/>
          <w:szCs w:val="28"/>
          <w:lang w:eastAsia="en-US"/>
        </w:rPr>
        <w:t xml:space="preserve"> о</w:t>
      </w:r>
      <w:r w:rsidRPr="00234606">
        <w:rPr>
          <w:rFonts w:eastAsiaTheme="minorHAnsi"/>
          <w:b/>
          <w:bCs/>
          <w:szCs w:val="28"/>
          <w:lang w:eastAsia="en-US"/>
        </w:rPr>
        <w:t xml:space="preserve"> </w:t>
      </w:r>
      <w:r w:rsidRPr="00234606">
        <w:rPr>
          <w:rStyle w:val="aff9"/>
          <w:b w:val="0"/>
          <w:color w:val="000000"/>
          <w:szCs w:val="28"/>
        </w:rPr>
        <w:t>звании «Почетный гражданин Приазовского муниципального округа Запорожской области»</w:t>
      </w:r>
    </w:p>
    <w:p w14:paraId="3643484F" w14:textId="77777777" w:rsidR="00CC3874" w:rsidRPr="00234606" w:rsidRDefault="00CC3874" w:rsidP="00430BCE">
      <w:pPr>
        <w:spacing w:line="240" w:lineRule="auto"/>
        <w:ind w:left="5387" w:firstLine="0"/>
        <w:rPr>
          <w:b/>
          <w:szCs w:val="28"/>
        </w:rPr>
      </w:pPr>
    </w:p>
    <w:p w14:paraId="676D1CB6" w14:textId="77777777" w:rsidR="00430BCE" w:rsidRPr="00234606" w:rsidRDefault="00430BCE" w:rsidP="00430BCE">
      <w:pPr>
        <w:spacing w:line="240" w:lineRule="auto"/>
        <w:ind w:left="5387" w:firstLine="0"/>
        <w:jc w:val="left"/>
        <w:rPr>
          <w:szCs w:val="28"/>
        </w:rPr>
      </w:pPr>
      <w:r w:rsidRPr="00234606">
        <w:rPr>
          <w:szCs w:val="28"/>
        </w:rPr>
        <w:t xml:space="preserve">Утверждено </w:t>
      </w:r>
    </w:p>
    <w:p w14:paraId="5FF3608F" w14:textId="77777777" w:rsidR="00430BCE" w:rsidRDefault="00430BCE" w:rsidP="00430BCE">
      <w:pPr>
        <w:spacing w:line="240" w:lineRule="auto"/>
        <w:ind w:left="5387" w:firstLine="0"/>
        <w:jc w:val="left"/>
        <w:rPr>
          <w:i/>
          <w:szCs w:val="28"/>
        </w:rPr>
      </w:pPr>
      <w:r>
        <w:rPr>
          <w:szCs w:val="28"/>
        </w:rPr>
        <w:t>решением Приазовского окружного Совета депутатов</w:t>
      </w:r>
    </w:p>
    <w:p w14:paraId="16CC441D" w14:textId="0EE15DE9" w:rsidR="00430BCE" w:rsidRDefault="009D53F8" w:rsidP="00430BCE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b/>
          <w:bCs/>
        </w:rPr>
      </w:pPr>
      <w:r>
        <w:rPr>
          <w:szCs w:val="28"/>
        </w:rPr>
        <w:t>от 25 февраля 2025 года № 101</w:t>
      </w:r>
    </w:p>
    <w:p w14:paraId="247A5762" w14:textId="77777777" w:rsidR="00B51B91" w:rsidRPr="00877508" w:rsidRDefault="00B51B91" w:rsidP="00B51B91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731B1269" w14:textId="77777777" w:rsidR="00A72F37" w:rsidRDefault="00B51B91" w:rsidP="00A72F37">
      <w:pPr>
        <w:shd w:val="clear" w:color="auto" w:fill="FEFEFE"/>
        <w:spacing w:line="240" w:lineRule="auto"/>
        <w:jc w:val="center"/>
        <w:rPr>
          <w:color w:val="000000"/>
          <w:szCs w:val="28"/>
        </w:rPr>
      </w:pPr>
      <w:r w:rsidRPr="00C069BB">
        <w:rPr>
          <w:color w:val="000000"/>
          <w:szCs w:val="28"/>
        </w:rPr>
        <w:t>ОПИСАНИЕ</w:t>
      </w:r>
    </w:p>
    <w:p w14:paraId="64B32ECA" w14:textId="709E3F13" w:rsidR="00B51B91" w:rsidRDefault="00B51B91" w:rsidP="00A72F37">
      <w:pPr>
        <w:shd w:val="clear" w:color="auto" w:fill="FEFEFE"/>
        <w:spacing w:line="240" w:lineRule="auto"/>
        <w:jc w:val="center"/>
        <w:rPr>
          <w:b/>
          <w:bCs/>
          <w:color w:val="000000"/>
          <w:szCs w:val="28"/>
        </w:rPr>
      </w:pPr>
      <w:r w:rsidRPr="00C069BB">
        <w:rPr>
          <w:b/>
          <w:bCs/>
          <w:color w:val="000000"/>
          <w:szCs w:val="28"/>
        </w:rPr>
        <w:t>«ЛЕНТЫ ПОЧЕТА»</w:t>
      </w:r>
    </w:p>
    <w:p w14:paraId="3DDB3A31" w14:textId="77777777" w:rsidR="009845FA" w:rsidRPr="00C069BB" w:rsidRDefault="009845FA" w:rsidP="00A72F37">
      <w:pPr>
        <w:shd w:val="clear" w:color="auto" w:fill="FEFEFE"/>
        <w:spacing w:line="240" w:lineRule="auto"/>
        <w:jc w:val="center"/>
        <w:rPr>
          <w:b/>
          <w:bCs/>
          <w:color w:val="000000"/>
          <w:szCs w:val="28"/>
        </w:rPr>
      </w:pPr>
    </w:p>
    <w:p w14:paraId="4916DDB0" w14:textId="77777777" w:rsidR="00B51B91" w:rsidRPr="00C069BB" w:rsidRDefault="00B51B91" w:rsidP="0056307E">
      <w:pPr>
        <w:shd w:val="clear" w:color="auto" w:fill="FEFEFE"/>
        <w:spacing w:line="240" w:lineRule="auto"/>
        <w:ind w:firstLine="709"/>
        <w:rPr>
          <w:color w:val="000000"/>
          <w:szCs w:val="28"/>
        </w:rPr>
      </w:pPr>
      <w:r w:rsidRPr="00C069BB">
        <w:rPr>
          <w:color w:val="000000"/>
          <w:szCs w:val="28"/>
        </w:rPr>
        <w:t>Лента Почета изготавливается из шелковой ткани темно-синего цвета размером</w:t>
      </w:r>
      <w:r>
        <w:rPr>
          <w:color w:val="000000"/>
          <w:szCs w:val="28"/>
        </w:rPr>
        <w:t xml:space="preserve"> </w:t>
      </w:r>
      <w:r w:rsidRPr="00C069BB">
        <w:rPr>
          <w:color w:val="000000"/>
          <w:szCs w:val="28"/>
        </w:rPr>
        <w:t>210</w:t>
      </w:r>
      <w:r>
        <w:rPr>
          <w:color w:val="000000"/>
          <w:szCs w:val="28"/>
        </w:rPr>
        <w:t xml:space="preserve"> мм. </w:t>
      </w:r>
      <w:r w:rsidRPr="00C069BB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</w:t>
      </w:r>
      <w:r w:rsidRPr="00C069BB">
        <w:rPr>
          <w:color w:val="000000"/>
          <w:szCs w:val="28"/>
        </w:rPr>
        <w:t>2000</w:t>
      </w:r>
      <w:r>
        <w:rPr>
          <w:color w:val="000000"/>
          <w:szCs w:val="28"/>
        </w:rPr>
        <w:t xml:space="preserve"> </w:t>
      </w:r>
      <w:r w:rsidRPr="00C069BB">
        <w:rPr>
          <w:color w:val="000000"/>
          <w:szCs w:val="28"/>
        </w:rPr>
        <w:t>мм</w:t>
      </w:r>
      <w:r>
        <w:rPr>
          <w:color w:val="000000"/>
          <w:szCs w:val="28"/>
        </w:rPr>
        <w:t>,</w:t>
      </w:r>
      <w:r w:rsidRPr="00C069BB">
        <w:rPr>
          <w:color w:val="000000"/>
          <w:szCs w:val="28"/>
        </w:rPr>
        <w:t xml:space="preserve"> на которую наносится изображение герба </w:t>
      </w:r>
      <w:r>
        <w:rPr>
          <w:color w:val="000000"/>
          <w:szCs w:val="28"/>
        </w:rPr>
        <w:t>Приазовского муниципального округа</w:t>
      </w:r>
      <w:r w:rsidRPr="00C069BB">
        <w:rPr>
          <w:color w:val="000000"/>
          <w:szCs w:val="28"/>
        </w:rPr>
        <w:t xml:space="preserve"> и делает</w:t>
      </w:r>
      <w:r>
        <w:rPr>
          <w:color w:val="000000"/>
          <w:szCs w:val="28"/>
        </w:rPr>
        <w:t>ся надпись «Почетный гражданин Приазовского муниципального округа</w:t>
      </w:r>
      <w:r w:rsidRPr="00C069BB">
        <w:rPr>
          <w:color w:val="000000"/>
          <w:szCs w:val="28"/>
        </w:rPr>
        <w:t>».</w:t>
      </w:r>
    </w:p>
    <w:p w14:paraId="0D438EC5" w14:textId="77777777" w:rsidR="00B51B91" w:rsidRDefault="00B51B91" w:rsidP="00B51B91">
      <w:pPr>
        <w:rPr>
          <w:szCs w:val="28"/>
        </w:rPr>
      </w:pPr>
    </w:p>
    <w:p w14:paraId="73C8C945" w14:textId="77777777" w:rsidR="00B51B91" w:rsidRDefault="00B51B91" w:rsidP="00B51B91">
      <w:pPr>
        <w:rPr>
          <w:szCs w:val="28"/>
        </w:rPr>
      </w:pPr>
    </w:p>
    <w:p w14:paraId="78DE549F" w14:textId="77777777" w:rsidR="00B51B91" w:rsidRDefault="00B51B91" w:rsidP="00B51B91">
      <w:pPr>
        <w:rPr>
          <w:szCs w:val="28"/>
        </w:rPr>
      </w:pPr>
    </w:p>
    <w:p w14:paraId="04616202" w14:textId="77777777" w:rsidR="00B51B91" w:rsidRDefault="00B51B91" w:rsidP="00B51B91">
      <w:pPr>
        <w:rPr>
          <w:szCs w:val="28"/>
        </w:rPr>
      </w:pPr>
    </w:p>
    <w:p w14:paraId="26F99F26" w14:textId="77777777" w:rsidR="00B51B91" w:rsidRDefault="00B51B91" w:rsidP="00B51B91">
      <w:pPr>
        <w:rPr>
          <w:szCs w:val="28"/>
        </w:rPr>
      </w:pPr>
    </w:p>
    <w:p w14:paraId="515B4607" w14:textId="77777777" w:rsidR="00B51B91" w:rsidRDefault="00B51B91" w:rsidP="00B51B91">
      <w:pPr>
        <w:rPr>
          <w:szCs w:val="28"/>
        </w:rPr>
      </w:pPr>
    </w:p>
    <w:p w14:paraId="359A507D" w14:textId="77777777" w:rsidR="00B51B91" w:rsidRDefault="00B51B91" w:rsidP="00B51B91">
      <w:pPr>
        <w:rPr>
          <w:szCs w:val="28"/>
        </w:rPr>
      </w:pPr>
    </w:p>
    <w:p w14:paraId="7C0E8BFF" w14:textId="77777777" w:rsidR="00B51B91" w:rsidRDefault="00B51B91" w:rsidP="00B51B91">
      <w:pPr>
        <w:rPr>
          <w:szCs w:val="28"/>
        </w:rPr>
      </w:pPr>
    </w:p>
    <w:p w14:paraId="551DA581" w14:textId="77777777" w:rsidR="00B51B91" w:rsidRDefault="00B51B91" w:rsidP="00B51B91">
      <w:pPr>
        <w:rPr>
          <w:szCs w:val="28"/>
        </w:rPr>
      </w:pPr>
    </w:p>
    <w:p w14:paraId="6D63270B" w14:textId="77777777" w:rsidR="00B51B91" w:rsidRDefault="00B51B91" w:rsidP="00B51B91">
      <w:pPr>
        <w:rPr>
          <w:szCs w:val="28"/>
        </w:rPr>
      </w:pPr>
    </w:p>
    <w:p w14:paraId="0FDDC164" w14:textId="77777777" w:rsidR="00B51B91" w:rsidRDefault="00B51B91" w:rsidP="00B51B91">
      <w:pPr>
        <w:rPr>
          <w:szCs w:val="28"/>
        </w:rPr>
      </w:pPr>
    </w:p>
    <w:p w14:paraId="4950DE7D" w14:textId="77777777" w:rsidR="00B51B91" w:rsidRDefault="00B51B91" w:rsidP="00B51B91">
      <w:pPr>
        <w:rPr>
          <w:szCs w:val="28"/>
        </w:rPr>
      </w:pPr>
    </w:p>
    <w:p w14:paraId="3E742DFD" w14:textId="77777777" w:rsidR="00B51B91" w:rsidRDefault="00B51B91" w:rsidP="00B51B91">
      <w:pPr>
        <w:rPr>
          <w:szCs w:val="28"/>
        </w:rPr>
      </w:pPr>
    </w:p>
    <w:p w14:paraId="0A150ED1" w14:textId="77777777" w:rsidR="00B51B91" w:rsidRDefault="00B51B91" w:rsidP="00B51B91">
      <w:pPr>
        <w:rPr>
          <w:szCs w:val="28"/>
        </w:rPr>
      </w:pPr>
    </w:p>
    <w:p w14:paraId="64E61B79" w14:textId="77777777" w:rsidR="00B51B91" w:rsidRDefault="00B51B91" w:rsidP="00B51B91">
      <w:pPr>
        <w:rPr>
          <w:szCs w:val="28"/>
        </w:rPr>
      </w:pPr>
    </w:p>
    <w:p w14:paraId="6AB8EFF5" w14:textId="77777777" w:rsidR="00B51B91" w:rsidRDefault="00B51B91" w:rsidP="00B51B91">
      <w:pPr>
        <w:rPr>
          <w:szCs w:val="28"/>
        </w:rPr>
      </w:pPr>
    </w:p>
    <w:p w14:paraId="53DA85A2" w14:textId="77777777" w:rsidR="00B51B91" w:rsidRDefault="00B51B91" w:rsidP="00B51B91">
      <w:pPr>
        <w:rPr>
          <w:szCs w:val="28"/>
        </w:rPr>
      </w:pPr>
    </w:p>
    <w:p w14:paraId="01458CD2" w14:textId="77777777" w:rsidR="00B51B91" w:rsidRDefault="00B51B91" w:rsidP="00B51B91">
      <w:pPr>
        <w:rPr>
          <w:szCs w:val="28"/>
        </w:rPr>
      </w:pPr>
    </w:p>
    <w:p w14:paraId="388E52A2" w14:textId="77777777" w:rsidR="00B51B91" w:rsidRDefault="00B51B91" w:rsidP="00F1115F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482730EC" w14:textId="77777777" w:rsidR="00B51B91" w:rsidRDefault="00B51B91" w:rsidP="00F1115F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010DC325" w14:textId="29B6552F" w:rsidR="00A72F37" w:rsidRDefault="00A72F37" w:rsidP="00A72F37">
      <w:pPr>
        <w:spacing w:line="240" w:lineRule="auto"/>
        <w:ind w:left="5387" w:firstLine="0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 xml:space="preserve">Приложение </w:t>
      </w:r>
      <w:r w:rsidR="00605E2D">
        <w:rPr>
          <w:szCs w:val="28"/>
        </w:rPr>
        <w:t>3</w:t>
      </w:r>
      <w:r w:rsidRPr="00234606">
        <w:rPr>
          <w:rFonts w:eastAsiaTheme="minorHAnsi"/>
          <w:bCs/>
          <w:szCs w:val="28"/>
          <w:lang w:eastAsia="en-US"/>
        </w:rPr>
        <w:t xml:space="preserve"> </w:t>
      </w:r>
    </w:p>
    <w:p w14:paraId="01E6C2B4" w14:textId="08041BEA" w:rsidR="00A72F37" w:rsidRDefault="00A72F37" w:rsidP="00A72F37">
      <w:pPr>
        <w:spacing w:line="240" w:lineRule="auto"/>
        <w:ind w:left="5387" w:firstLine="0"/>
        <w:rPr>
          <w:rStyle w:val="aff9"/>
          <w:b w:val="0"/>
          <w:color w:val="000000"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к </w:t>
      </w:r>
      <w:r w:rsidRPr="00234606">
        <w:rPr>
          <w:rFonts w:eastAsiaTheme="minorHAnsi"/>
          <w:bCs/>
          <w:szCs w:val="28"/>
          <w:lang w:eastAsia="en-US"/>
        </w:rPr>
        <w:t>Положени</w:t>
      </w:r>
      <w:r>
        <w:rPr>
          <w:rFonts w:eastAsiaTheme="minorHAnsi"/>
          <w:bCs/>
          <w:szCs w:val="28"/>
          <w:lang w:eastAsia="en-US"/>
        </w:rPr>
        <w:t>ю</w:t>
      </w:r>
      <w:r w:rsidRPr="00234606">
        <w:rPr>
          <w:rFonts w:eastAsiaTheme="minorHAnsi"/>
          <w:bCs/>
          <w:szCs w:val="28"/>
          <w:lang w:eastAsia="en-US"/>
        </w:rPr>
        <w:t xml:space="preserve"> о</w:t>
      </w:r>
      <w:r w:rsidRPr="00234606">
        <w:rPr>
          <w:rFonts w:eastAsiaTheme="minorHAnsi"/>
          <w:b/>
          <w:bCs/>
          <w:szCs w:val="28"/>
          <w:lang w:eastAsia="en-US"/>
        </w:rPr>
        <w:t xml:space="preserve"> </w:t>
      </w:r>
      <w:r w:rsidRPr="00234606">
        <w:rPr>
          <w:rStyle w:val="aff9"/>
          <w:b w:val="0"/>
          <w:color w:val="000000"/>
          <w:szCs w:val="28"/>
        </w:rPr>
        <w:t>звании «Почетный гражданин Приазовского муниципального округа Запорожской области»</w:t>
      </w:r>
    </w:p>
    <w:p w14:paraId="4E39CE0C" w14:textId="77777777" w:rsidR="00CC3874" w:rsidRPr="00234606" w:rsidRDefault="00CC3874" w:rsidP="00A72F37">
      <w:pPr>
        <w:spacing w:line="240" w:lineRule="auto"/>
        <w:ind w:left="5387" w:firstLine="0"/>
        <w:rPr>
          <w:b/>
          <w:szCs w:val="28"/>
        </w:rPr>
      </w:pPr>
    </w:p>
    <w:p w14:paraId="0CC81E2E" w14:textId="77777777" w:rsidR="00A72F37" w:rsidRPr="00234606" w:rsidRDefault="00A72F37" w:rsidP="00A72F37">
      <w:pPr>
        <w:spacing w:line="240" w:lineRule="auto"/>
        <w:ind w:left="5387" w:firstLine="0"/>
        <w:jc w:val="left"/>
        <w:rPr>
          <w:szCs w:val="28"/>
        </w:rPr>
      </w:pPr>
      <w:r w:rsidRPr="00234606">
        <w:rPr>
          <w:szCs w:val="28"/>
        </w:rPr>
        <w:t xml:space="preserve">Утверждено </w:t>
      </w:r>
    </w:p>
    <w:p w14:paraId="743A7352" w14:textId="77777777" w:rsidR="00A72F37" w:rsidRDefault="00A72F37" w:rsidP="00A72F37">
      <w:pPr>
        <w:spacing w:line="240" w:lineRule="auto"/>
        <w:ind w:left="5387" w:firstLine="0"/>
        <w:jc w:val="left"/>
        <w:rPr>
          <w:i/>
          <w:szCs w:val="28"/>
        </w:rPr>
      </w:pPr>
      <w:r>
        <w:rPr>
          <w:szCs w:val="28"/>
        </w:rPr>
        <w:t>решением Приазовского окружного Совета депутатов</w:t>
      </w:r>
    </w:p>
    <w:p w14:paraId="016712DC" w14:textId="64951017" w:rsidR="00A72F37" w:rsidRDefault="009D53F8" w:rsidP="00A72F37">
      <w:pPr>
        <w:autoSpaceDE w:val="0"/>
        <w:autoSpaceDN w:val="0"/>
        <w:adjustRightInd w:val="0"/>
        <w:spacing w:line="240" w:lineRule="auto"/>
        <w:ind w:left="5387" w:firstLine="0"/>
        <w:jc w:val="left"/>
        <w:rPr>
          <w:b/>
          <w:bCs/>
        </w:rPr>
      </w:pPr>
      <w:r>
        <w:rPr>
          <w:szCs w:val="28"/>
        </w:rPr>
        <w:t>от 25 февраля 2025 года № 101</w:t>
      </w:r>
    </w:p>
    <w:p w14:paraId="6B36F0CA" w14:textId="77777777" w:rsidR="00977C48" w:rsidRPr="00877508" w:rsidRDefault="00977C48" w:rsidP="00977C48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35C06973" w14:textId="77777777" w:rsidR="00977C48" w:rsidRPr="00877508" w:rsidRDefault="00977C48" w:rsidP="0056307E">
      <w:pPr>
        <w:pStyle w:val="afff2"/>
        <w:shd w:val="clear" w:color="auto" w:fill="FEFEFE"/>
        <w:spacing w:before="0"/>
        <w:jc w:val="center"/>
        <w:rPr>
          <w:color w:val="000000"/>
          <w:szCs w:val="28"/>
        </w:rPr>
      </w:pPr>
      <w:r w:rsidRPr="00877508">
        <w:rPr>
          <w:color w:val="000000"/>
          <w:szCs w:val="28"/>
        </w:rPr>
        <w:t>ПОЛОЖЕНИЕ</w:t>
      </w:r>
    </w:p>
    <w:p w14:paraId="319A2231" w14:textId="77777777" w:rsidR="00977C48" w:rsidRPr="00877508" w:rsidRDefault="00977C48" w:rsidP="0056307E">
      <w:pPr>
        <w:pStyle w:val="afff2"/>
        <w:shd w:val="clear" w:color="auto" w:fill="FEFEFE"/>
        <w:spacing w:before="0"/>
        <w:jc w:val="center"/>
        <w:rPr>
          <w:color w:val="000000"/>
          <w:szCs w:val="28"/>
        </w:rPr>
      </w:pPr>
      <w:r w:rsidRPr="00877508">
        <w:rPr>
          <w:color w:val="000000"/>
          <w:szCs w:val="28"/>
        </w:rPr>
        <w:t>о Книге Почетных граждан</w:t>
      </w:r>
    </w:p>
    <w:p w14:paraId="011E7B3C" w14:textId="77777777" w:rsidR="00977C48" w:rsidRDefault="00977C48" w:rsidP="0056307E">
      <w:pPr>
        <w:pStyle w:val="afff2"/>
        <w:shd w:val="clear" w:color="auto" w:fill="FEFEFE"/>
        <w:spacing w:befor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Приазовского муниципального округа</w:t>
      </w:r>
    </w:p>
    <w:p w14:paraId="762E76B1" w14:textId="77777777" w:rsidR="006E0999" w:rsidRPr="00877508" w:rsidRDefault="006E0999" w:rsidP="0056307E">
      <w:pPr>
        <w:pStyle w:val="afff2"/>
        <w:shd w:val="clear" w:color="auto" w:fill="FEFEFE"/>
        <w:spacing w:before="0"/>
        <w:jc w:val="center"/>
        <w:rPr>
          <w:color w:val="000000"/>
          <w:szCs w:val="28"/>
        </w:rPr>
      </w:pPr>
    </w:p>
    <w:p w14:paraId="096A6093" w14:textId="597D002B" w:rsidR="00977C48" w:rsidRPr="00877508" w:rsidRDefault="00977C48" w:rsidP="0056307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1.</w:t>
      </w:r>
      <w:r w:rsidR="007C7B20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Книга Почетных граждан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 xml:space="preserve"> (далее – Книга Почета)</w:t>
      </w:r>
      <w:r w:rsidR="006E0999">
        <w:rPr>
          <w:color w:val="000000"/>
          <w:szCs w:val="28"/>
        </w:rPr>
        <w:t>,</w:t>
      </w:r>
      <w:r w:rsidRPr="00877508">
        <w:rPr>
          <w:color w:val="000000"/>
          <w:szCs w:val="28"/>
        </w:rPr>
        <w:t xml:space="preserve"> учреждается в соответствии с </w:t>
      </w:r>
      <w:r w:rsidR="006E0999">
        <w:rPr>
          <w:color w:val="000000"/>
          <w:szCs w:val="28"/>
        </w:rPr>
        <w:t>«</w:t>
      </w:r>
      <w:r w:rsidRPr="00877508">
        <w:rPr>
          <w:color w:val="000000"/>
          <w:szCs w:val="28"/>
        </w:rPr>
        <w:t xml:space="preserve">Положением о Почетном гражданине </w:t>
      </w:r>
      <w:r>
        <w:rPr>
          <w:color w:val="000000"/>
          <w:szCs w:val="28"/>
        </w:rPr>
        <w:t>Приазовского муниципального округа</w:t>
      </w:r>
      <w:r w:rsidR="006E0999">
        <w:rPr>
          <w:color w:val="000000"/>
          <w:szCs w:val="28"/>
        </w:rPr>
        <w:t>»</w:t>
      </w:r>
      <w:r w:rsidRPr="00877508">
        <w:rPr>
          <w:color w:val="000000"/>
          <w:szCs w:val="28"/>
        </w:rPr>
        <w:t>.</w:t>
      </w:r>
    </w:p>
    <w:p w14:paraId="5107AE96" w14:textId="4A1B0C75" w:rsidR="00977C48" w:rsidRPr="00877508" w:rsidRDefault="00977C48" w:rsidP="0056307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2.</w:t>
      </w:r>
      <w:r w:rsidR="007C7B20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В Книгу Почета заносятся лица, удостоенные звания «Почетный гражданин </w:t>
      </w:r>
      <w:r>
        <w:rPr>
          <w:color w:val="000000"/>
          <w:szCs w:val="28"/>
        </w:rPr>
        <w:t>Приазовского муниципального округа</w:t>
      </w:r>
      <w:r w:rsidRPr="00877508">
        <w:rPr>
          <w:color w:val="000000"/>
          <w:szCs w:val="28"/>
        </w:rPr>
        <w:t>», а также их фотографии и к</w:t>
      </w:r>
      <w:r>
        <w:rPr>
          <w:color w:val="000000"/>
          <w:szCs w:val="28"/>
        </w:rPr>
        <w:t xml:space="preserve">раткая </w:t>
      </w:r>
      <w:r w:rsidRPr="00877508">
        <w:rPr>
          <w:color w:val="000000"/>
          <w:szCs w:val="28"/>
        </w:rPr>
        <w:t>характеристика.</w:t>
      </w:r>
    </w:p>
    <w:p w14:paraId="2EC184E6" w14:textId="469C56A8" w:rsidR="00977C48" w:rsidRPr="008C260C" w:rsidRDefault="00977C48" w:rsidP="0056307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3.</w:t>
      </w:r>
      <w:r w:rsidR="007C7B20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Записи в Книге Почета производятся в соответствии с Положением о Почетном гражданине на основании </w:t>
      </w:r>
      <w:r w:rsidRPr="008C260C">
        <w:rPr>
          <w:color w:val="000000"/>
          <w:szCs w:val="28"/>
        </w:rPr>
        <w:t xml:space="preserve">решения </w:t>
      </w:r>
      <w:r w:rsidRPr="008C260C">
        <w:rPr>
          <w:szCs w:val="28"/>
        </w:rPr>
        <w:t>Приазовский окружно</w:t>
      </w:r>
      <w:r>
        <w:rPr>
          <w:szCs w:val="28"/>
        </w:rPr>
        <w:t>го</w:t>
      </w:r>
      <w:r w:rsidRPr="008C260C">
        <w:rPr>
          <w:szCs w:val="28"/>
        </w:rPr>
        <w:t xml:space="preserve"> </w:t>
      </w:r>
      <w:r w:rsidR="00523E9B">
        <w:rPr>
          <w:szCs w:val="28"/>
        </w:rPr>
        <w:t>С</w:t>
      </w:r>
      <w:r w:rsidRPr="008C260C">
        <w:rPr>
          <w:szCs w:val="28"/>
        </w:rPr>
        <w:t>овет</w:t>
      </w:r>
      <w:r>
        <w:rPr>
          <w:szCs w:val="28"/>
        </w:rPr>
        <w:t>а</w:t>
      </w:r>
      <w:r w:rsidRPr="008C260C">
        <w:rPr>
          <w:szCs w:val="28"/>
        </w:rPr>
        <w:t xml:space="preserve"> депутатов</w:t>
      </w:r>
      <w:r>
        <w:rPr>
          <w:szCs w:val="28"/>
        </w:rPr>
        <w:t>.</w:t>
      </w:r>
    </w:p>
    <w:p w14:paraId="511449F7" w14:textId="108081E6" w:rsidR="00977C48" w:rsidRPr="00877508" w:rsidRDefault="00977C48" w:rsidP="0056307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C260C">
        <w:rPr>
          <w:color w:val="000000"/>
          <w:szCs w:val="28"/>
        </w:rPr>
        <w:t>4.</w:t>
      </w:r>
      <w:r w:rsidR="007C7B20">
        <w:rPr>
          <w:color w:val="000000"/>
          <w:szCs w:val="28"/>
        </w:rPr>
        <w:t xml:space="preserve"> </w:t>
      </w:r>
      <w:r w:rsidRPr="008C260C">
        <w:rPr>
          <w:color w:val="000000"/>
          <w:szCs w:val="28"/>
        </w:rPr>
        <w:t xml:space="preserve">Книга Почета постоянно хранится в </w:t>
      </w:r>
      <w:r>
        <w:rPr>
          <w:color w:val="000000"/>
          <w:szCs w:val="28"/>
        </w:rPr>
        <w:t>Администрации округа</w:t>
      </w:r>
      <w:r w:rsidRPr="00877508">
        <w:rPr>
          <w:color w:val="000000"/>
          <w:szCs w:val="28"/>
        </w:rPr>
        <w:t>. Допускается изготовление дубликатов и копии Книги Почета.</w:t>
      </w:r>
    </w:p>
    <w:p w14:paraId="12665D7A" w14:textId="2D04002A" w:rsidR="00977C48" w:rsidRPr="00877508" w:rsidRDefault="00977C48" w:rsidP="0056307E">
      <w:pPr>
        <w:pStyle w:val="afff2"/>
        <w:shd w:val="clear" w:color="auto" w:fill="FEFEFE"/>
        <w:spacing w:before="0"/>
        <w:ind w:firstLine="709"/>
        <w:rPr>
          <w:color w:val="000000"/>
          <w:szCs w:val="28"/>
        </w:rPr>
      </w:pPr>
      <w:r w:rsidRPr="00877508">
        <w:rPr>
          <w:color w:val="000000"/>
          <w:szCs w:val="28"/>
        </w:rPr>
        <w:t>5.</w:t>
      </w:r>
      <w:r w:rsidR="007C7B20">
        <w:rPr>
          <w:color w:val="000000"/>
          <w:szCs w:val="28"/>
        </w:rPr>
        <w:t xml:space="preserve"> </w:t>
      </w:r>
      <w:r w:rsidRPr="00877508">
        <w:rPr>
          <w:color w:val="000000"/>
          <w:szCs w:val="28"/>
        </w:rPr>
        <w:t xml:space="preserve">Секретарь </w:t>
      </w:r>
      <w:r>
        <w:rPr>
          <w:color w:val="000000"/>
          <w:szCs w:val="28"/>
        </w:rPr>
        <w:t>К</w:t>
      </w:r>
      <w:r w:rsidRPr="00877508">
        <w:rPr>
          <w:color w:val="000000"/>
          <w:szCs w:val="28"/>
        </w:rPr>
        <w:t>омиссии осуществляет контроль за хранением и владением Книги Почета.</w:t>
      </w:r>
    </w:p>
    <w:p w14:paraId="7C1CD580" w14:textId="77777777" w:rsidR="00977C48" w:rsidRPr="00877508" w:rsidRDefault="00977C48" w:rsidP="00977C48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79379AF0" w14:textId="77777777" w:rsidR="00977C48" w:rsidRPr="00877508" w:rsidRDefault="00977C48" w:rsidP="00977C48">
      <w:pPr>
        <w:pStyle w:val="afff2"/>
        <w:shd w:val="clear" w:color="auto" w:fill="FEFEFE"/>
        <w:spacing w:before="0" w:after="75"/>
        <w:rPr>
          <w:color w:val="000000"/>
          <w:szCs w:val="28"/>
        </w:rPr>
      </w:pPr>
      <w:r w:rsidRPr="00877508">
        <w:rPr>
          <w:color w:val="000000"/>
          <w:szCs w:val="28"/>
        </w:rPr>
        <w:t> </w:t>
      </w:r>
    </w:p>
    <w:p w14:paraId="653FEABD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601D30BF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5AE3F24A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75D2F817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39848A2F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2CB6026B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5D879870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35EFEB29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501D6201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12459F9A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14088541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25ECCBD5" w14:textId="77777777" w:rsidR="00977C48" w:rsidRDefault="00977C48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p w14:paraId="28249FFD" w14:textId="77777777" w:rsidR="00001CFF" w:rsidRDefault="00001CFF" w:rsidP="00977C48">
      <w:pPr>
        <w:pStyle w:val="afff2"/>
        <w:shd w:val="clear" w:color="auto" w:fill="FEFEFE"/>
        <w:spacing w:before="0" w:after="75"/>
        <w:jc w:val="right"/>
        <w:rPr>
          <w:color w:val="000000"/>
          <w:szCs w:val="28"/>
        </w:rPr>
      </w:pPr>
    </w:p>
    <w:sectPr w:rsidR="00001CFF" w:rsidSect="002436A5">
      <w:pgSz w:w="11907" w:h="16840" w:code="9"/>
      <w:pgMar w:top="567" w:right="850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2A197" w14:textId="77777777" w:rsidR="00937530" w:rsidRDefault="00937530">
      <w:r>
        <w:separator/>
      </w:r>
    </w:p>
  </w:endnote>
  <w:endnote w:type="continuationSeparator" w:id="0">
    <w:p w14:paraId="7EDB21BE" w14:textId="77777777" w:rsidR="00937530" w:rsidRDefault="0093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95394" w14:textId="77777777" w:rsidR="00937530" w:rsidRDefault="00937530">
      <w:r>
        <w:separator/>
      </w:r>
    </w:p>
  </w:footnote>
  <w:footnote w:type="continuationSeparator" w:id="0">
    <w:p w14:paraId="5CEBFF52" w14:textId="77777777" w:rsidR="00937530" w:rsidRDefault="00937530">
      <w:r>
        <w:continuationSeparator/>
      </w:r>
    </w:p>
  </w:footnote>
  <w:footnote w:type="continuationNotice" w:id="1">
    <w:p w14:paraId="24484F26" w14:textId="77777777" w:rsidR="00937530" w:rsidRDefault="00937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C44398"/>
    <w:multiLevelType w:val="hybridMultilevel"/>
    <w:tmpl w:val="A00EBF8E"/>
    <w:lvl w:ilvl="0" w:tplc="95A66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15"/>
  </w:num>
  <w:num w:numId="10">
    <w:abstractNumId w:val="18"/>
  </w:num>
  <w:num w:numId="11">
    <w:abstractNumId w:val="14"/>
  </w:num>
  <w:num w:numId="1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1CFF"/>
    <w:rsid w:val="00002F4A"/>
    <w:rsid w:val="00003BA2"/>
    <w:rsid w:val="00003BB0"/>
    <w:rsid w:val="00003CE9"/>
    <w:rsid w:val="00004878"/>
    <w:rsid w:val="00005275"/>
    <w:rsid w:val="00005F1B"/>
    <w:rsid w:val="00006049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C2D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41C"/>
    <w:rsid w:val="0006184A"/>
    <w:rsid w:val="00061871"/>
    <w:rsid w:val="00061A1F"/>
    <w:rsid w:val="00061FEE"/>
    <w:rsid w:val="00062B56"/>
    <w:rsid w:val="00062C39"/>
    <w:rsid w:val="00062F20"/>
    <w:rsid w:val="000634B3"/>
    <w:rsid w:val="00063608"/>
    <w:rsid w:val="00063F0E"/>
    <w:rsid w:val="00064894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03D"/>
    <w:rsid w:val="000842EE"/>
    <w:rsid w:val="00084A94"/>
    <w:rsid w:val="00084CA9"/>
    <w:rsid w:val="00084FAE"/>
    <w:rsid w:val="00084FE0"/>
    <w:rsid w:val="0008502B"/>
    <w:rsid w:val="00085778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0432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3E3"/>
    <w:rsid w:val="000A7942"/>
    <w:rsid w:val="000A795F"/>
    <w:rsid w:val="000B0A11"/>
    <w:rsid w:val="000B0F5D"/>
    <w:rsid w:val="000B1A7F"/>
    <w:rsid w:val="000B2492"/>
    <w:rsid w:val="000B2839"/>
    <w:rsid w:val="000B2F67"/>
    <w:rsid w:val="000B3344"/>
    <w:rsid w:val="000B35A3"/>
    <w:rsid w:val="000B39EE"/>
    <w:rsid w:val="000B3E55"/>
    <w:rsid w:val="000B439F"/>
    <w:rsid w:val="000B459B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4FF"/>
    <w:rsid w:val="000C5676"/>
    <w:rsid w:val="000C571A"/>
    <w:rsid w:val="000C5C39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3DC3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3B3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B69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29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98B"/>
    <w:rsid w:val="00111A38"/>
    <w:rsid w:val="00111B0F"/>
    <w:rsid w:val="001123A4"/>
    <w:rsid w:val="001124F9"/>
    <w:rsid w:val="00113242"/>
    <w:rsid w:val="00113255"/>
    <w:rsid w:val="001140EC"/>
    <w:rsid w:val="001144F7"/>
    <w:rsid w:val="00114822"/>
    <w:rsid w:val="00115735"/>
    <w:rsid w:val="00115787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34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3891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1EFF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6FDA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1B5"/>
    <w:rsid w:val="001650AC"/>
    <w:rsid w:val="00165AB5"/>
    <w:rsid w:val="00165BC0"/>
    <w:rsid w:val="00165E7B"/>
    <w:rsid w:val="00166204"/>
    <w:rsid w:val="00166554"/>
    <w:rsid w:val="0016661E"/>
    <w:rsid w:val="00166C56"/>
    <w:rsid w:val="00167F93"/>
    <w:rsid w:val="00170958"/>
    <w:rsid w:val="00170B6E"/>
    <w:rsid w:val="00171780"/>
    <w:rsid w:val="0017243C"/>
    <w:rsid w:val="001728AA"/>
    <w:rsid w:val="00172A88"/>
    <w:rsid w:val="00173393"/>
    <w:rsid w:val="001734C5"/>
    <w:rsid w:val="0017506D"/>
    <w:rsid w:val="00175D6C"/>
    <w:rsid w:val="00175D91"/>
    <w:rsid w:val="00176BBA"/>
    <w:rsid w:val="00176CEB"/>
    <w:rsid w:val="001773C6"/>
    <w:rsid w:val="00177A84"/>
    <w:rsid w:val="0018086F"/>
    <w:rsid w:val="00180BFB"/>
    <w:rsid w:val="00180E96"/>
    <w:rsid w:val="001813BB"/>
    <w:rsid w:val="0018181C"/>
    <w:rsid w:val="00181D89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87F08"/>
    <w:rsid w:val="0019015C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4D2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26AA"/>
    <w:rsid w:val="001A3F99"/>
    <w:rsid w:val="001A493D"/>
    <w:rsid w:val="001A4DF0"/>
    <w:rsid w:val="001A4EB6"/>
    <w:rsid w:val="001A541A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04"/>
    <w:rsid w:val="001B2C78"/>
    <w:rsid w:val="001B37A6"/>
    <w:rsid w:val="001B3839"/>
    <w:rsid w:val="001B3F99"/>
    <w:rsid w:val="001B4078"/>
    <w:rsid w:val="001B43F1"/>
    <w:rsid w:val="001B47EC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15"/>
    <w:rsid w:val="001D3D2C"/>
    <w:rsid w:val="001D3ECA"/>
    <w:rsid w:val="001D42FB"/>
    <w:rsid w:val="001D45A3"/>
    <w:rsid w:val="001D50D1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2D4"/>
    <w:rsid w:val="001E64B3"/>
    <w:rsid w:val="001E67B8"/>
    <w:rsid w:val="001E6DE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5C9C"/>
    <w:rsid w:val="001F6015"/>
    <w:rsid w:val="001F627B"/>
    <w:rsid w:val="001F7CB5"/>
    <w:rsid w:val="00201E81"/>
    <w:rsid w:val="00201FD6"/>
    <w:rsid w:val="00202238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8B6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081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606"/>
    <w:rsid w:val="0023481D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6A5"/>
    <w:rsid w:val="00243AC2"/>
    <w:rsid w:val="002442AD"/>
    <w:rsid w:val="002449A7"/>
    <w:rsid w:val="00244D78"/>
    <w:rsid w:val="00245C1F"/>
    <w:rsid w:val="00245F9F"/>
    <w:rsid w:val="00245FBF"/>
    <w:rsid w:val="002463D2"/>
    <w:rsid w:val="00247325"/>
    <w:rsid w:val="00247B74"/>
    <w:rsid w:val="00250729"/>
    <w:rsid w:val="0025083B"/>
    <w:rsid w:val="00251183"/>
    <w:rsid w:val="002515CB"/>
    <w:rsid w:val="00251F53"/>
    <w:rsid w:val="00252251"/>
    <w:rsid w:val="00252D6A"/>
    <w:rsid w:val="0025327F"/>
    <w:rsid w:val="002539A5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306"/>
    <w:rsid w:val="00272689"/>
    <w:rsid w:val="0027301D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77D13"/>
    <w:rsid w:val="002803A7"/>
    <w:rsid w:val="00280761"/>
    <w:rsid w:val="002808F8"/>
    <w:rsid w:val="00280AB6"/>
    <w:rsid w:val="00280D97"/>
    <w:rsid w:val="00280E7F"/>
    <w:rsid w:val="002818F1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680E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016F"/>
    <w:rsid w:val="002A15B0"/>
    <w:rsid w:val="002A15B1"/>
    <w:rsid w:val="002A1D1C"/>
    <w:rsid w:val="002A22C0"/>
    <w:rsid w:val="002A2F3A"/>
    <w:rsid w:val="002A3089"/>
    <w:rsid w:val="002A33C8"/>
    <w:rsid w:val="002A35F6"/>
    <w:rsid w:val="002A4424"/>
    <w:rsid w:val="002A4679"/>
    <w:rsid w:val="002A4C6C"/>
    <w:rsid w:val="002A5097"/>
    <w:rsid w:val="002A517A"/>
    <w:rsid w:val="002A5228"/>
    <w:rsid w:val="002A56FF"/>
    <w:rsid w:val="002A64B2"/>
    <w:rsid w:val="002A7338"/>
    <w:rsid w:val="002B0286"/>
    <w:rsid w:val="002B02B5"/>
    <w:rsid w:val="002B07D1"/>
    <w:rsid w:val="002B0CFB"/>
    <w:rsid w:val="002B0E80"/>
    <w:rsid w:val="002B0F3D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B7D"/>
    <w:rsid w:val="002B4D6B"/>
    <w:rsid w:val="002B50F0"/>
    <w:rsid w:val="002B58F6"/>
    <w:rsid w:val="002B65E0"/>
    <w:rsid w:val="002B68EC"/>
    <w:rsid w:val="002B698D"/>
    <w:rsid w:val="002B6E5E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AE"/>
    <w:rsid w:val="002F1BF8"/>
    <w:rsid w:val="002F1D93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07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5D7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941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375BD"/>
    <w:rsid w:val="00340129"/>
    <w:rsid w:val="00340508"/>
    <w:rsid w:val="00341728"/>
    <w:rsid w:val="00341ED9"/>
    <w:rsid w:val="00342187"/>
    <w:rsid w:val="00342208"/>
    <w:rsid w:val="00342CEA"/>
    <w:rsid w:val="00343106"/>
    <w:rsid w:val="00343A64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A91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97A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A90"/>
    <w:rsid w:val="003D30B6"/>
    <w:rsid w:val="003D36F0"/>
    <w:rsid w:val="003D3A13"/>
    <w:rsid w:val="003D442C"/>
    <w:rsid w:val="003D4DF0"/>
    <w:rsid w:val="003D5209"/>
    <w:rsid w:val="003D521C"/>
    <w:rsid w:val="003D5364"/>
    <w:rsid w:val="003D5678"/>
    <w:rsid w:val="003D596D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83B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3A5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24A"/>
    <w:rsid w:val="00406AE6"/>
    <w:rsid w:val="00406AEA"/>
    <w:rsid w:val="00406D6E"/>
    <w:rsid w:val="00407C11"/>
    <w:rsid w:val="00407F09"/>
    <w:rsid w:val="00407FED"/>
    <w:rsid w:val="004103C2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63F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0BCE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71F"/>
    <w:rsid w:val="004649F8"/>
    <w:rsid w:val="00464F08"/>
    <w:rsid w:val="00465156"/>
    <w:rsid w:val="0046558A"/>
    <w:rsid w:val="004661F9"/>
    <w:rsid w:val="00467949"/>
    <w:rsid w:val="00467A59"/>
    <w:rsid w:val="00467EA3"/>
    <w:rsid w:val="004717FF"/>
    <w:rsid w:val="00472479"/>
    <w:rsid w:val="0047266A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681"/>
    <w:rsid w:val="00476D25"/>
    <w:rsid w:val="00476ED2"/>
    <w:rsid w:val="00477018"/>
    <w:rsid w:val="00477117"/>
    <w:rsid w:val="00477136"/>
    <w:rsid w:val="00477390"/>
    <w:rsid w:val="004773DC"/>
    <w:rsid w:val="004774EE"/>
    <w:rsid w:val="00477A52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08DA"/>
    <w:rsid w:val="004914F3"/>
    <w:rsid w:val="00491B27"/>
    <w:rsid w:val="00492331"/>
    <w:rsid w:val="0049298A"/>
    <w:rsid w:val="00492FF1"/>
    <w:rsid w:val="00493AC1"/>
    <w:rsid w:val="0049478A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E49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0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3E9E"/>
    <w:rsid w:val="004B467F"/>
    <w:rsid w:val="004B55D5"/>
    <w:rsid w:val="004B5A48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064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D2F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2A4C"/>
    <w:rsid w:val="005230BB"/>
    <w:rsid w:val="0052352B"/>
    <w:rsid w:val="00523599"/>
    <w:rsid w:val="0052359E"/>
    <w:rsid w:val="00523DC5"/>
    <w:rsid w:val="00523DD5"/>
    <w:rsid w:val="00523E9B"/>
    <w:rsid w:val="00525E4E"/>
    <w:rsid w:val="00525F5C"/>
    <w:rsid w:val="0052622F"/>
    <w:rsid w:val="0052663A"/>
    <w:rsid w:val="00526D4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445F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7F4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590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57FDF"/>
    <w:rsid w:val="005608D9"/>
    <w:rsid w:val="0056152C"/>
    <w:rsid w:val="0056185E"/>
    <w:rsid w:val="0056307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27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A13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5CCD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E48"/>
    <w:rsid w:val="005A4FED"/>
    <w:rsid w:val="005A5EBF"/>
    <w:rsid w:val="005A610A"/>
    <w:rsid w:val="005A6276"/>
    <w:rsid w:val="005A637F"/>
    <w:rsid w:val="005A691E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2D5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09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09AA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5E2D"/>
    <w:rsid w:val="00606057"/>
    <w:rsid w:val="006060FA"/>
    <w:rsid w:val="00607FDA"/>
    <w:rsid w:val="0061056F"/>
    <w:rsid w:val="00610A14"/>
    <w:rsid w:val="00610D5F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1751D"/>
    <w:rsid w:val="00617FC8"/>
    <w:rsid w:val="006200E3"/>
    <w:rsid w:val="006203E9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E39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4E8"/>
    <w:rsid w:val="00647DD7"/>
    <w:rsid w:val="00647E30"/>
    <w:rsid w:val="00650029"/>
    <w:rsid w:val="00650515"/>
    <w:rsid w:val="006517A8"/>
    <w:rsid w:val="00651925"/>
    <w:rsid w:val="00652488"/>
    <w:rsid w:val="00652BE3"/>
    <w:rsid w:val="00653ABA"/>
    <w:rsid w:val="00653EB9"/>
    <w:rsid w:val="00654D44"/>
    <w:rsid w:val="00654FD2"/>
    <w:rsid w:val="00655211"/>
    <w:rsid w:val="0065597A"/>
    <w:rsid w:val="00655FD5"/>
    <w:rsid w:val="006563DA"/>
    <w:rsid w:val="006568D9"/>
    <w:rsid w:val="00656B15"/>
    <w:rsid w:val="00656D68"/>
    <w:rsid w:val="00660217"/>
    <w:rsid w:val="006608C0"/>
    <w:rsid w:val="00660C11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213"/>
    <w:rsid w:val="00664591"/>
    <w:rsid w:val="00664DD2"/>
    <w:rsid w:val="0066532A"/>
    <w:rsid w:val="0066577D"/>
    <w:rsid w:val="00665E98"/>
    <w:rsid w:val="0066658D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78FF"/>
    <w:rsid w:val="00690048"/>
    <w:rsid w:val="0069004F"/>
    <w:rsid w:val="006900B0"/>
    <w:rsid w:val="0069052A"/>
    <w:rsid w:val="00690D47"/>
    <w:rsid w:val="00690EA4"/>
    <w:rsid w:val="00691BC2"/>
    <w:rsid w:val="00691E75"/>
    <w:rsid w:val="00692619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1D6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39A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0999"/>
    <w:rsid w:val="006E1CC6"/>
    <w:rsid w:val="006E1F1D"/>
    <w:rsid w:val="006E224A"/>
    <w:rsid w:val="006E22EE"/>
    <w:rsid w:val="006E3A66"/>
    <w:rsid w:val="006E4D38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242D"/>
    <w:rsid w:val="006F337D"/>
    <w:rsid w:val="006F3530"/>
    <w:rsid w:val="006F399E"/>
    <w:rsid w:val="006F3BEB"/>
    <w:rsid w:val="006F4DE9"/>
    <w:rsid w:val="006F5F1E"/>
    <w:rsid w:val="006F60CF"/>
    <w:rsid w:val="006F665C"/>
    <w:rsid w:val="006F740F"/>
    <w:rsid w:val="006F7670"/>
    <w:rsid w:val="006F7C6A"/>
    <w:rsid w:val="00700475"/>
    <w:rsid w:val="007014D5"/>
    <w:rsid w:val="00701652"/>
    <w:rsid w:val="00701672"/>
    <w:rsid w:val="00701963"/>
    <w:rsid w:val="00701B74"/>
    <w:rsid w:val="007023DC"/>
    <w:rsid w:val="00702458"/>
    <w:rsid w:val="0070256D"/>
    <w:rsid w:val="00702969"/>
    <w:rsid w:val="00702B13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34E"/>
    <w:rsid w:val="007077AE"/>
    <w:rsid w:val="007101D5"/>
    <w:rsid w:val="00710805"/>
    <w:rsid w:val="00710A47"/>
    <w:rsid w:val="00710EE4"/>
    <w:rsid w:val="00710F4D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0B8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6B5"/>
    <w:rsid w:val="00726C2C"/>
    <w:rsid w:val="00726C5B"/>
    <w:rsid w:val="00726CB8"/>
    <w:rsid w:val="00726CEF"/>
    <w:rsid w:val="0072734D"/>
    <w:rsid w:val="00730645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0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D5D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41F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CD5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8C4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5D3"/>
    <w:rsid w:val="007C07BB"/>
    <w:rsid w:val="007C1E02"/>
    <w:rsid w:val="007C1F9C"/>
    <w:rsid w:val="007C23FF"/>
    <w:rsid w:val="007C2A3F"/>
    <w:rsid w:val="007C2C8B"/>
    <w:rsid w:val="007C3B1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C7B20"/>
    <w:rsid w:val="007D0CBA"/>
    <w:rsid w:val="007D1088"/>
    <w:rsid w:val="007D1230"/>
    <w:rsid w:val="007D124B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3B9B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61A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C3E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08CD"/>
    <w:rsid w:val="00810BFD"/>
    <w:rsid w:val="0081150D"/>
    <w:rsid w:val="008118C4"/>
    <w:rsid w:val="0081195E"/>
    <w:rsid w:val="00811FC2"/>
    <w:rsid w:val="008123D8"/>
    <w:rsid w:val="00812688"/>
    <w:rsid w:val="008142EB"/>
    <w:rsid w:val="008143CE"/>
    <w:rsid w:val="008145C0"/>
    <w:rsid w:val="00814D2E"/>
    <w:rsid w:val="008153C1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16D"/>
    <w:rsid w:val="008236DF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1B5"/>
    <w:rsid w:val="0083175C"/>
    <w:rsid w:val="0083189C"/>
    <w:rsid w:val="00832313"/>
    <w:rsid w:val="0083278F"/>
    <w:rsid w:val="0083396A"/>
    <w:rsid w:val="00833B5D"/>
    <w:rsid w:val="008341D3"/>
    <w:rsid w:val="008346C5"/>
    <w:rsid w:val="00834F09"/>
    <w:rsid w:val="0083503C"/>
    <w:rsid w:val="0083504B"/>
    <w:rsid w:val="00835C00"/>
    <w:rsid w:val="00837498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7D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2CE"/>
    <w:rsid w:val="0088246B"/>
    <w:rsid w:val="00882A63"/>
    <w:rsid w:val="00882FDF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3DCD"/>
    <w:rsid w:val="008940AA"/>
    <w:rsid w:val="00894189"/>
    <w:rsid w:val="008945CC"/>
    <w:rsid w:val="00894B8A"/>
    <w:rsid w:val="00894BF1"/>
    <w:rsid w:val="008950B7"/>
    <w:rsid w:val="008952B5"/>
    <w:rsid w:val="008969A8"/>
    <w:rsid w:val="0089778A"/>
    <w:rsid w:val="008978A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7B3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9ED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10D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3490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063"/>
    <w:rsid w:val="008F63B0"/>
    <w:rsid w:val="008F6616"/>
    <w:rsid w:val="008F793B"/>
    <w:rsid w:val="008F7B71"/>
    <w:rsid w:val="008F7D37"/>
    <w:rsid w:val="008F7D63"/>
    <w:rsid w:val="008F7DE1"/>
    <w:rsid w:val="008F7F5C"/>
    <w:rsid w:val="00900E62"/>
    <w:rsid w:val="009017C5"/>
    <w:rsid w:val="0090196F"/>
    <w:rsid w:val="00903406"/>
    <w:rsid w:val="00904F98"/>
    <w:rsid w:val="00905418"/>
    <w:rsid w:val="0090544F"/>
    <w:rsid w:val="00905FA0"/>
    <w:rsid w:val="00907924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193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402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530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48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6C0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77C48"/>
    <w:rsid w:val="009802DD"/>
    <w:rsid w:val="009813E6"/>
    <w:rsid w:val="00981EBA"/>
    <w:rsid w:val="0098303D"/>
    <w:rsid w:val="00983110"/>
    <w:rsid w:val="00983B2D"/>
    <w:rsid w:val="009845FA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A1E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4A18"/>
    <w:rsid w:val="009D50DD"/>
    <w:rsid w:val="009D53F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6E7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A5D"/>
    <w:rsid w:val="00A0076A"/>
    <w:rsid w:val="00A007C9"/>
    <w:rsid w:val="00A00CD1"/>
    <w:rsid w:val="00A00EC7"/>
    <w:rsid w:val="00A014A9"/>
    <w:rsid w:val="00A017E7"/>
    <w:rsid w:val="00A01D06"/>
    <w:rsid w:val="00A01EE9"/>
    <w:rsid w:val="00A030AF"/>
    <w:rsid w:val="00A051A5"/>
    <w:rsid w:val="00A053C4"/>
    <w:rsid w:val="00A065CA"/>
    <w:rsid w:val="00A07248"/>
    <w:rsid w:val="00A07D11"/>
    <w:rsid w:val="00A106AE"/>
    <w:rsid w:val="00A11058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0D23"/>
    <w:rsid w:val="00A21BDE"/>
    <w:rsid w:val="00A21EB9"/>
    <w:rsid w:val="00A22584"/>
    <w:rsid w:val="00A22CEE"/>
    <w:rsid w:val="00A24303"/>
    <w:rsid w:val="00A247CF"/>
    <w:rsid w:val="00A26256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889"/>
    <w:rsid w:val="00A37A56"/>
    <w:rsid w:val="00A408BC"/>
    <w:rsid w:val="00A40D1B"/>
    <w:rsid w:val="00A40EA3"/>
    <w:rsid w:val="00A41143"/>
    <w:rsid w:val="00A41A5F"/>
    <w:rsid w:val="00A42673"/>
    <w:rsid w:val="00A42C3A"/>
    <w:rsid w:val="00A430E0"/>
    <w:rsid w:val="00A43E49"/>
    <w:rsid w:val="00A4410B"/>
    <w:rsid w:val="00A44225"/>
    <w:rsid w:val="00A44490"/>
    <w:rsid w:val="00A44E6E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0FF0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3F50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760"/>
    <w:rsid w:val="00A6096D"/>
    <w:rsid w:val="00A61397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2F37"/>
    <w:rsid w:val="00A738A1"/>
    <w:rsid w:val="00A7399B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010"/>
    <w:rsid w:val="00AA24B0"/>
    <w:rsid w:val="00AA2FF1"/>
    <w:rsid w:val="00AA3162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6A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697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387D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0F5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22C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3B6"/>
    <w:rsid w:val="00B06510"/>
    <w:rsid w:val="00B068A5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218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1AC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63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47F1D"/>
    <w:rsid w:val="00B50154"/>
    <w:rsid w:val="00B50274"/>
    <w:rsid w:val="00B50597"/>
    <w:rsid w:val="00B50AB7"/>
    <w:rsid w:val="00B50DB1"/>
    <w:rsid w:val="00B51B91"/>
    <w:rsid w:val="00B52673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328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54B"/>
    <w:rsid w:val="00B81826"/>
    <w:rsid w:val="00B81CB5"/>
    <w:rsid w:val="00B81FC3"/>
    <w:rsid w:val="00B82368"/>
    <w:rsid w:val="00B82704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56E"/>
    <w:rsid w:val="00B957E0"/>
    <w:rsid w:val="00B9624F"/>
    <w:rsid w:val="00B96387"/>
    <w:rsid w:val="00B971AA"/>
    <w:rsid w:val="00B975FF"/>
    <w:rsid w:val="00B97F19"/>
    <w:rsid w:val="00BA0115"/>
    <w:rsid w:val="00BA06F2"/>
    <w:rsid w:val="00BA078D"/>
    <w:rsid w:val="00BA0F3B"/>
    <w:rsid w:val="00BA166D"/>
    <w:rsid w:val="00BA16B3"/>
    <w:rsid w:val="00BA19AB"/>
    <w:rsid w:val="00BA1B1E"/>
    <w:rsid w:val="00BA1BF1"/>
    <w:rsid w:val="00BA1E30"/>
    <w:rsid w:val="00BA22E9"/>
    <w:rsid w:val="00BA2306"/>
    <w:rsid w:val="00BA2693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352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A5D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5BB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5E9A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233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11C"/>
    <w:rsid w:val="00BF35A7"/>
    <w:rsid w:val="00BF4000"/>
    <w:rsid w:val="00BF4773"/>
    <w:rsid w:val="00BF48A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229"/>
    <w:rsid w:val="00C060EF"/>
    <w:rsid w:val="00C0612F"/>
    <w:rsid w:val="00C0638C"/>
    <w:rsid w:val="00C0642E"/>
    <w:rsid w:val="00C06A1E"/>
    <w:rsid w:val="00C07123"/>
    <w:rsid w:val="00C100EA"/>
    <w:rsid w:val="00C1031C"/>
    <w:rsid w:val="00C105CD"/>
    <w:rsid w:val="00C10D01"/>
    <w:rsid w:val="00C1161F"/>
    <w:rsid w:val="00C11A68"/>
    <w:rsid w:val="00C12336"/>
    <w:rsid w:val="00C129B6"/>
    <w:rsid w:val="00C12A84"/>
    <w:rsid w:val="00C12E62"/>
    <w:rsid w:val="00C13255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0B4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B21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916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ED2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95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2EB0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A3C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5F8D"/>
    <w:rsid w:val="00CB6C9E"/>
    <w:rsid w:val="00CB738C"/>
    <w:rsid w:val="00CB7A91"/>
    <w:rsid w:val="00CB7FC7"/>
    <w:rsid w:val="00CC0CAF"/>
    <w:rsid w:val="00CC0FEF"/>
    <w:rsid w:val="00CC1075"/>
    <w:rsid w:val="00CC159B"/>
    <w:rsid w:val="00CC1989"/>
    <w:rsid w:val="00CC2281"/>
    <w:rsid w:val="00CC2EA3"/>
    <w:rsid w:val="00CC37FC"/>
    <w:rsid w:val="00CC3874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02E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A7D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6B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373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007"/>
    <w:rsid w:val="00D110EE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3008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82D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2C7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793"/>
    <w:rsid w:val="00D61C57"/>
    <w:rsid w:val="00D62AD6"/>
    <w:rsid w:val="00D62D3E"/>
    <w:rsid w:val="00D62D57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97E5E"/>
    <w:rsid w:val="00DA060B"/>
    <w:rsid w:val="00DA086D"/>
    <w:rsid w:val="00DA0DE0"/>
    <w:rsid w:val="00DA19B4"/>
    <w:rsid w:val="00DA1B34"/>
    <w:rsid w:val="00DA1EEF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5BD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342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17C8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C8C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2EC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0F53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772DF"/>
    <w:rsid w:val="00E80147"/>
    <w:rsid w:val="00E80A9A"/>
    <w:rsid w:val="00E818BC"/>
    <w:rsid w:val="00E8196E"/>
    <w:rsid w:val="00E81C2D"/>
    <w:rsid w:val="00E82785"/>
    <w:rsid w:val="00E82B11"/>
    <w:rsid w:val="00E82BE7"/>
    <w:rsid w:val="00E83AFA"/>
    <w:rsid w:val="00E83B0E"/>
    <w:rsid w:val="00E844EE"/>
    <w:rsid w:val="00E84EE3"/>
    <w:rsid w:val="00E850FF"/>
    <w:rsid w:val="00E8537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6DBF"/>
    <w:rsid w:val="00EA73B8"/>
    <w:rsid w:val="00EB105F"/>
    <w:rsid w:val="00EB202B"/>
    <w:rsid w:val="00EB2B74"/>
    <w:rsid w:val="00EB2CBF"/>
    <w:rsid w:val="00EB2EB8"/>
    <w:rsid w:val="00EB3793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1B1"/>
    <w:rsid w:val="00EF434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15F"/>
    <w:rsid w:val="00F11794"/>
    <w:rsid w:val="00F12C87"/>
    <w:rsid w:val="00F13209"/>
    <w:rsid w:val="00F1395E"/>
    <w:rsid w:val="00F13AA1"/>
    <w:rsid w:val="00F13B51"/>
    <w:rsid w:val="00F13EC9"/>
    <w:rsid w:val="00F14632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65F"/>
    <w:rsid w:val="00F22D1C"/>
    <w:rsid w:val="00F23093"/>
    <w:rsid w:val="00F235AD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0BA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1A8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54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6E4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A6C"/>
    <w:rsid w:val="00F73C88"/>
    <w:rsid w:val="00F73D84"/>
    <w:rsid w:val="00F7565F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920"/>
    <w:rsid w:val="00F85CCF"/>
    <w:rsid w:val="00F8612F"/>
    <w:rsid w:val="00F8620D"/>
    <w:rsid w:val="00F8641A"/>
    <w:rsid w:val="00F8653C"/>
    <w:rsid w:val="00F86A69"/>
    <w:rsid w:val="00F86B40"/>
    <w:rsid w:val="00F86D34"/>
    <w:rsid w:val="00F87460"/>
    <w:rsid w:val="00F87631"/>
    <w:rsid w:val="00F87CA2"/>
    <w:rsid w:val="00F87D67"/>
    <w:rsid w:val="00F87F61"/>
    <w:rsid w:val="00F90661"/>
    <w:rsid w:val="00F90B85"/>
    <w:rsid w:val="00F911E2"/>
    <w:rsid w:val="00F91511"/>
    <w:rsid w:val="00F924CD"/>
    <w:rsid w:val="00F9261D"/>
    <w:rsid w:val="00F927F5"/>
    <w:rsid w:val="00F928BE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315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E3B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0EE"/>
    <w:rsid w:val="00FC32BF"/>
    <w:rsid w:val="00FC342D"/>
    <w:rsid w:val="00FC3829"/>
    <w:rsid w:val="00FC3B03"/>
    <w:rsid w:val="00FC3B49"/>
    <w:rsid w:val="00FC3B6C"/>
    <w:rsid w:val="00FC3D36"/>
    <w:rsid w:val="00FC4C90"/>
    <w:rsid w:val="00FC57C5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17A3"/>
    <w:rsid w:val="00FD210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15E"/>
    <w:rsid w:val="00FE39A4"/>
    <w:rsid w:val="00FE39E2"/>
    <w:rsid w:val="00FE4C73"/>
    <w:rsid w:val="00FE4CE5"/>
    <w:rsid w:val="00FE4D38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9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Стиль1"/>
    <w:basedOn w:val="a2"/>
    <w:link w:val="1f6"/>
    <w:qFormat/>
    <w:rsid w:val="003D2A90"/>
    <w:pPr>
      <w:widowControl w:val="0"/>
      <w:autoSpaceDE w:val="0"/>
      <w:autoSpaceDN w:val="0"/>
      <w:spacing w:line="240" w:lineRule="auto"/>
      <w:ind w:firstLine="540"/>
      <w:outlineLvl w:val="2"/>
    </w:pPr>
    <w:rPr>
      <w:b/>
      <w:szCs w:val="28"/>
    </w:rPr>
  </w:style>
  <w:style w:type="character" w:customStyle="1" w:styleId="1f6">
    <w:name w:val="Стиль1 Знак"/>
    <w:basedOn w:val="a3"/>
    <w:link w:val="1f5"/>
    <w:rsid w:val="003D2A9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34B1157-3B5A-4C34-B892-62D1052F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2025-02-17T06:38:00Z</cp:lastPrinted>
  <dcterms:created xsi:type="dcterms:W3CDTF">2025-02-26T12:10:00Z</dcterms:created>
  <dcterms:modified xsi:type="dcterms:W3CDTF">2025-02-26T12:10:00Z</dcterms:modified>
</cp:coreProperties>
</file>