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5F32D" w14:textId="7E9B3E09" w:rsidR="00495903" w:rsidRDefault="00F7337F" w:rsidP="00F7337F">
      <w:pPr>
        <w:rPr>
          <w:b/>
          <w:szCs w:val="28"/>
        </w:rPr>
      </w:pPr>
      <w:bookmarkStart w:id="0" w:name="_Toc525549721"/>
      <w:r>
        <w:rPr>
          <w:b/>
          <w:szCs w:val="28"/>
        </w:rPr>
        <w:t xml:space="preserve">                                                  </w:t>
      </w:r>
      <w:r w:rsidR="00495903" w:rsidRPr="003058A3">
        <w:rPr>
          <w:noProof/>
          <w:szCs w:val="28"/>
          <w:lang w:val="uk-UA" w:eastAsia="uk-UA"/>
        </w:rPr>
        <w:drawing>
          <wp:inline distT="0" distB="0" distL="0" distR="0" wp14:anchorId="3885C6DA" wp14:editId="7F2A7AE6">
            <wp:extent cx="700354" cy="1128584"/>
            <wp:effectExtent l="0" t="0" r="508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C0512" w14:textId="77777777" w:rsidR="00495903" w:rsidRDefault="00495903" w:rsidP="00495903">
      <w:pPr>
        <w:jc w:val="center"/>
        <w:rPr>
          <w:b/>
          <w:szCs w:val="28"/>
        </w:rPr>
      </w:pPr>
      <w:r>
        <w:rPr>
          <w:b/>
          <w:szCs w:val="28"/>
        </w:rPr>
        <w:t>ПРИАЗОВСКИЙ ОКРУЖНОЙ СОВЕТ ДЕПУТАТОВ</w:t>
      </w:r>
    </w:p>
    <w:p w14:paraId="1B57993D" w14:textId="7EE7429D" w:rsidR="00495903" w:rsidRDefault="00495903" w:rsidP="00495903">
      <w:pPr>
        <w:jc w:val="center"/>
        <w:rPr>
          <w:b/>
          <w:szCs w:val="28"/>
        </w:rPr>
      </w:pPr>
      <w:r>
        <w:rPr>
          <w:b/>
          <w:szCs w:val="28"/>
        </w:rPr>
        <w:t xml:space="preserve">ЗАСЕДАНИЕ № </w:t>
      </w:r>
      <w:r w:rsidR="00F7337F">
        <w:rPr>
          <w:b/>
          <w:szCs w:val="28"/>
        </w:rPr>
        <w:t xml:space="preserve">26 </w:t>
      </w:r>
      <w:r>
        <w:rPr>
          <w:b/>
          <w:szCs w:val="28"/>
        </w:rPr>
        <w:t>ПЕРВОГО СОЗЫВА</w:t>
      </w:r>
    </w:p>
    <w:p w14:paraId="7B305595" w14:textId="08F3770E" w:rsidR="00495903" w:rsidRPr="00D1097B" w:rsidRDefault="00495903" w:rsidP="00495903">
      <w:pPr>
        <w:jc w:val="center"/>
        <w:rPr>
          <w:b/>
          <w:szCs w:val="28"/>
        </w:rPr>
      </w:pPr>
      <w:r w:rsidRPr="00D1097B">
        <w:rPr>
          <w:b/>
          <w:szCs w:val="28"/>
        </w:rPr>
        <w:t>РЕШЕНИЕ</w:t>
      </w:r>
      <w:r>
        <w:rPr>
          <w:b/>
          <w:szCs w:val="28"/>
        </w:rPr>
        <w:t xml:space="preserve"> №</w:t>
      </w:r>
      <w:r w:rsidR="00F7337F">
        <w:rPr>
          <w:b/>
          <w:szCs w:val="28"/>
        </w:rPr>
        <w:t xml:space="preserve"> 111</w:t>
      </w:r>
      <w:r>
        <w:rPr>
          <w:b/>
          <w:szCs w:val="28"/>
        </w:rPr>
        <w:t xml:space="preserve"> </w:t>
      </w:r>
    </w:p>
    <w:p w14:paraId="05B68B40" w14:textId="77777777" w:rsidR="00495903" w:rsidRPr="00D1097B" w:rsidRDefault="00495903" w:rsidP="00495903">
      <w:pPr>
        <w:jc w:val="center"/>
        <w:rPr>
          <w:b/>
          <w:szCs w:val="28"/>
        </w:rPr>
      </w:pPr>
    </w:p>
    <w:p w14:paraId="4708D2A4" w14:textId="5D74C74C" w:rsidR="00495903" w:rsidRPr="00D1097B" w:rsidRDefault="005B3E98" w:rsidP="00A2256D">
      <w:pPr>
        <w:ind w:firstLine="0"/>
        <w:rPr>
          <w:szCs w:val="28"/>
          <w:lang w:eastAsia="en-US"/>
        </w:rPr>
      </w:pPr>
      <w:r>
        <w:rPr>
          <w:szCs w:val="28"/>
        </w:rPr>
        <w:t>«14» апреля</w:t>
      </w:r>
      <w:r w:rsidR="00495903">
        <w:rPr>
          <w:szCs w:val="28"/>
        </w:rPr>
        <w:t xml:space="preserve"> 202</w:t>
      </w:r>
      <w:r w:rsidR="00495903" w:rsidRPr="0018102D">
        <w:rPr>
          <w:szCs w:val="28"/>
        </w:rPr>
        <w:t>5</w:t>
      </w:r>
      <w:r w:rsidR="00495903">
        <w:rPr>
          <w:szCs w:val="28"/>
        </w:rPr>
        <w:t xml:space="preserve"> г.</w:t>
      </w:r>
      <w:r w:rsidR="00495903" w:rsidRPr="00D1097B">
        <w:rPr>
          <w:szCs w:val="28"/>
          <w:lang w:eastAsia="en-US"/>
        </w:rPr>
        <w:tab/>
      </w:r>
      <w:r w:rsidR="00495903" w:rsidRPr="00D1097B">
        <w:rPr>
          <w:szCs w:val="28"/>
          <w:lang w:eastAsia="en-US"/>
        </w:rPr>
        <w:tab/>
      </w:r>
      <w:r w:rsidR="00495903">
        <w:rPr>
          <w:szCs w:val="28"/>
          <w:lang w:eastAsia="en-US"/>
        </w:rPr>
        <w:t xml:space="preserve">                                              </w:t>
      </w:r>
      <w:r w:rsidR="00A2256D">
        <w:rPr>
          <w:szCs w:val="28"/>
          <w:lang w:eastAsia="en-US"/>
        </w:rPr>
        <w:t xml:space="preserve">    </w:t>
      </w:r>
      <w:r w:rsidR="00495903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     </w:t>
      </w:r>
      <w:proofErr w:type="spellStart"/>
      <w:r w:rsidR="00495903">
        <w:rPr>
          <w:szCs w:val="28"/>
          <w:lang w:eastAsia="en-US"/>
        </w:rPr>
        <w:t>пгт</w:t>
      </w:r>
      <w:proofErr w:type="spellEnd"/>
      <w:r w:rsidR="00495903">
        <w:rPr>
          <w:szCs w:val="28"/>
          <w:lang w:eastAsia="en-US"/>
        </w:rPr>
        <w:t>. Приазовское</w:t>
      </w:r>
    </w:p>
    <w:p w14:paraId="0A5CCB46" w14:textId="77777777" w:rsidR="007409CF" w:rsidRDefault="007409CF" w:rsidP="00C03AAA">
      <w:pPr>
        <w:spacing w:line="240" w:lineRule="auto"/>
        <w:ind w:firstLine="0"/>
      </w:pPr>
    </w:p>
    <w:p w14:paraId="47A0E672" w14:textId="57DA2C49" w:rsidR="0031591F" w:rsidRPr="0031591F" w:rsidRDefault="0031591F" w:rsidP="00F7337F">
      <w:pPr>
        <w:spacing w:line="240" w:lineRule="auto"/>
        <w:ind w:firstLine="0"/>
        <w:jc w:val="left"/>
        <w:rPr>
          <w:b/>
          <w:szCs w:val="28"/>
        </w:rPr>
      </w:pPr>
      <w:r w:rsidRPr="0031591F">
        <w:rPr>
          <w:b/>
          <w:szCs w:val="28"/>
        </w:rPr>
        <w:t xml:space="preserve">Об </w:t>
      </w:r>
      <w:r>
        <w:rPr>
          <w:b/>
          <w:szCs w:val="28"/>
        </w:rPr>
        <w:t xml:space="preserve">утверждении отчета об </w:t>
      </w:r>
      <w:r w:rsidRPr="0031591F">
        <w:rPr>
          <w:b/>
          <w:szCs w:val="28"/>
        </w:rPr>
        <w:t xml:space="preserve">использовании </w:t>
      </w:r>
      <w:r w:rsidR="00F7337F">
        <w:rPr>
          <w:b/>
          <w:szCs w:val="28"/>
        </w:rPr>
        <w:t xml:space="preserve">средств резервного фонда </w:t>
      </w:r>
      <w:r w:rsidR="000D7D3D">
        <w:rPr>
          <w:b/>
          <w:szCs w:val="28"/>
        </w:rPr>
        <w:t>Администрации</w:t>
      </w:r>
      <w:r w:rsidRPr="0031591F">
        <w:rPr>
          <w:b/>
          <w:szCs w:val="28"/>
        </w:rPr>
        <w:t xml:space="preserve"> Приазовского муниципального округа за 2024 год</w:t>
      </w:r>
    </w:p>
    <w:p w14:paraId="3E25CF21" w14:textId="77777777" w:rsidR="00821C8E" w:rsidRPr="005532B8" w:rsidRDefault="00821C8E" w:rsidP="00F7337F">
      <w:pPr>
        <w:spacing w:line="240" w:lineRule="auto"/>
        <w:jc w:val="left"/>
        <w:rPr>
          <w:szCs w:val="28"/>
        </w:rPr>
      </w:pPr>
    </w:p>
    <w:p w14:paraId="10AAB785" w14:textId="11DBF21B" w:rsidR="00495903" w:rsidRDefault="000B73C3" w:rsidP="000B73C3">
      <w:pPr>
        <w:pStyle w:val="1"/>
        <w:shd w:val="clear" w:color="auto" w:fill="FFFFFF"/>
        <w:spacing w:before="161" w:after="16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Pr="009423DF">
        <w:rPr>
          <w:b w:val="0"/>
          <w:szCs w:val="28"/>
        </w:rPr>
        <w:t>Руководствуясь Бюджетным кодексом Российской Федерации, Федеральным Законом</w:t>
      </w:r>
      <w:r>
        <w:rPr>
          <w:b w:val="0"/>
          <w:szCs w:val="28"/>
        </w:rPr>
        <w:t xml:space="preserve"> от 06.10.2023г №</w:t>
      </w:r>
      <w:r w:rsidRPr="009423DF">
        <w:rPr>
          <w:b w:val="0"/>
          <w:szCs w:val="28"/>
        </w:rPr>
        <w:t xml:space="preserve"> 131-ФЗ </w:t>
      </w:r>
      <w:r w:rsidRPr="009423DF">
        <w:rPr>
          <w:b w:val="0"/>
          <w:color w:val="000000"/>
          <w:szCs w:val="28"/>
        </w:rPr>
        <w:t xml:space="preserve">"Об общих принципах организации местного </w:t>
      </w:r>
      <w:r>
        <w:rPr>
          <w:b w:val="0"/>
          <w:color w:val="000000"/>
          <w:szCs w:val="28"/>
        </w:rPr>
        <w:t>с</w:t>
      </w:r>
      <w:r w:rsidRPr="009423DF">
        <w:rPr>
          <w:b w:val="0"/>
          <w:color w:val="000000"/>
          <w:szCs w:val="28"/>
        </w:rPr>
        <w:t>амоуправления в Российской Федерации"</w:t>
      </w:r>
      <w:r>
        <w:rPr>
          <w:b w:val="0"/>
          <w:color w:val="000000"/>
          <w:szCs w:val="28"/>
        </w:rPr>
        <w:t>(с изменениями)</w:t>
      </w:r>
      <w:r w:rsidRPr="009423DF">
        <w:rPr>
          <w:b w:val="0"/>
          <w:szCs w:val="28"/>
        </w:rPr>
        <w:t>, Положением о Бюджетном процессе в Приазовском муниципальном округе, Уставом муниципального образования «Приазовский муниципальный округ Запорожской области»</w:t>
      </w:r>
      <w:r w:rsidR="0031591F">
        <w:rPr>
          <w:b w:val="0"/>
          <w:szCs w:val="28"/>
        </w:rPr>
        <w:t xml:space="preserve">, </w:t>
      </w:r>
      <w:r w:rsidR="000D7D3D">
        <w:rPr>
          <w:b w:val="0"/>
          <w:szCs w:val="28"/>
        </w:rPr>
        <w:t>постановлением Администрации Приазовского муниципального округа от 18</w:t>
      </w:r>
      <w:r w:rsidR="0031591F">
        <w:rPr>
          <w:b w:val="0"/>
          <w:szCs w:val="28"/>
        </w:rPr>
        <w:t>.</w:t>
      </w:r>
      <w:r w:rsidR="000D7D3D">
        <w:rPr>
          <w:b w:val="0"/>
          <w:szCs w:val="28"/>
        </w:rPr>
        <w:t>1</w:t>
      </w:r>
      <w:r w:rsidR="0031591F">
        <w:rPr>
          <w:b w:val="0"/>
          <w:szCs w:val="28"/>
        </w:rPr>
        <w:t>2.202</w:t>
      </w:r>
      <w:r w:rsidR="000D7D3D">
        <w:rPr>
          <w:b w:val="0"/>
          <w:szCs w:val="28"/>
        </w:rPr>
        <w:t>3</w:t>
      </w:r>
      <w:r w:rsidR="0031591F">
        <w:rPr>
          <w:b w:val="0"/>
          <w:szCs w:val="28"/>
        </w:rPr>
        <w:t xml:space="preserve">г № </w:t>
      </w:r>
      <w:r w:rsidR="000D7D3D">
        <w:rPr>
          <w:b w:val="0"/>
          <w:szCs w:val="28"/>
        </w:rPr>
        <w:t>8</w:t>
      </w:r>
      <w:r w:rsidR="0031591F">
        <w:rPr>
          <w:b w:val="0"/>
          <w:szCs w:val="28"/>
        </w:rPr>
        <w:t xml:space="preserve"> «</w:t>
      </w:r>
      <w:r w:rsidR="000D7D3D">
        <w:rPr>
          <w:b w:val="0"/>
          <w:szCs w:val="28"/>
        </w:rPr>
        <w:t xml:space="preserve">Об утверждении Положения о порядке использования средств резервного фонда Администрации </w:t>
      </w:r>
      <w:r w:rsidR="0031591F">
        <w:rPr>
          <w:b w:val="0"/>
          <w:szCs w:val="28"/>
        </w:rPr>
        <w:t xml:space="preserve">Приазовского муниципального округа», </w:t>
      </w:r>
      <w:r w:rsidRPr="009423DF">
        <w:rPr>
          <w:b w:val="0"/>
          <w:szCs w:val="28"/>
        </w:rPr>
        <w:t xml:space="preserve"> Приаз</w:t>
      </w:r>
      <w:r w:rsidR="00495903">
        <w:rPr>
          <w:b w:val="0"/>
          <w:szCs w:val="28"/>
        </w:rPr>
        <w:t>овский окружной Совет депутатов</w:t>
      </w:r>
    </w:p>
    <w:p w14:paraId="74E296FF" w14:textId="77777777" w:rsidR="00495903" w:rsidRPr="00251B33" w:rsidRDefault="00495903" w:rsidP="00495903">
      <w:pPr>
        <w:ind w:firstLine="0"/>
        <w:rPr>
          <w:b/>
          <w:szCs w:val="28"/>
        </w:rPr>
      </w:pPr>
      <w:r w:rsidRPr="00251B33">
        <w:rPr>
          <w:b/>
          <w:szCs w:val="28"/>
        </w:rPr>
        <w:t>РЕШИЛ:</w:t>
      </w:r>
    </w:p>
    <w:p w14:paraId="656C9E4A" w14:textId="62446A56" w:rsidR="00821C8E" w:rsidRPr="005532B8" w:rsidRDefault="00821C8E" w:rsidP="00821C8E">
      <w:pPr>
        <w:spacing w:line="240" w:lineRule="auto"/>
        <w:rPr>
          <w:szCs w:val="28"/>
        </w:rPr>
      </w:pPr>
      <w:r w:rsidRPr="005532B8">
        <w:rPr>
          <w:szCs w:val="28"/>
        </w:rPr>
        <w:t>1. Утвердить отч</w:t>
      </w:r>
      <w:r w:rsidR="0031591F">
        <w:rPr>
          <w:szCs w:val="28"/>
        </w:rPr>
        <w:t>е</w:t>
      </w:r>
      <w:r w:rsidRPr="005532B8">
        <w:rPr>
          <w:szCs w:val="28"/>
        </w:rPr>
        <w:t xml:space="preserve">т об </w:t>
      </w:r>
      <w:r w:rsidR="0031591F">
        <w:rPr>
          <w:szCs w:val="28"/>
        </w:rPr>
        <w:t>использовании</w:t>
      </w:r>
      <w:r w:rsidR="0031591F" w:rsidRPr="0031591F">
        <w:rPr>
          <w:szCs w:val="28"/>
        </w:rPr>
        <w:t xml:space="preserve"> </w:t>
      </w:r>
      <w:r w:rsidR="000D7D3D" w:rsidRPr="000D7D3D">
        <w:rPr>
          <w:szCs w:val="28"/>
        </w:rPr>
        <w:t>средств резервного фонда Администрации Пр</w:t>
      </w:r>
      <w:r w:rsidR="000D7D3D">
        <w:rPr>
          <w:szCs w:val="28"/>
        </w:rPr>
        <w:t xml:space="preserve">иазовского муниципального округа </w:t>
      </w:r>
      <w:r w:rsidR="0031591F">
        <w:rPr>
          <w:szCs w:val="28"/>
        </w:rPr>
        <w:t xml:space="preserve">за 2024 год </w:t>
      </w:r>
      <w:r w:rsidR="0031591F" w:rsidRPr="005532B8">
        <w:rPr>
          <w:szCs w:val="28"/>
        </w:rPr>
        <w:t>согласно</w:t>
      </w:r>
      <w:r w:rsidR="0031591F" w:rsidRPr="0031591F">
        <w:rPr>
          <w:szCs w:val="28"/>
        </w:rPr>
        <w:t xml:space="preserve"> </w:t>
      </w:r>
      <w:r w:rsidRPr="005532B8">
        <w:rPr>
          <w:szCs w:val="28"/>
        </w:rPr>
        <w:t>приложению 1 к настоящему решению.</w:t>
      </w:r>
    </w:p>
    <w:p w14:paraId="50701247" w14:textId="40A0B940" w:rsidR="00495903" w:rsidRPr="00B24BD4" w:rsidRDefault="00495903" w:rsidP="00495903">
      <w:pPr>
        <w:pStyle w:val="afd"/>
        <w:spacing w:line="276" w:lineRule="auto"/>
        <w:ind w:left="142"/>
        <w:rPr>
          <w:szCs w:val="28"/>
        </w:rPr>
      </w:pPr>
      <w:r>
        <w:rPr>
          <w:szCs w:val="28"/>
        </w:rPr>
        <w:t xml:space="preserve">           </w:t>
      </w:r>
      <w:r w:rsidR="00821C8E" w:rsidRPr="005532B8">
        <w:rPr>
          <w:szCs w:val="28"/>
        </w:rPr>
        <w:t xml:space="preserve">2. </w:t>
      </w:r>
      <w:r>
        <w:rPr>
          <w:szCs w:val="28"/>
        </w:rPr>
        <w:t>Опубликовать данное Решение в сетевом издании «</w:t>
      </w:r>
      <w:proofErr w:type="spellStart"/>
      <w:proofErr w:type="gramStart"/>
      <w:r>
        <w:rPr>
          <w:szCs w:val="28"/>
        </w:rPr>
        <w:t>За!Информ</w:t>
      </w:r>
      <w:proofErr w:type="spellEnd"/>
      <w:proofErr w:type="gramEnd"/>
      <w:r>
        <w:rPr>
          <w:szCs w:val="28"/>
        </w:rPr>
        <w:t>» и на официальном сайте Приазовского муниципального округа.</w:t>
      </w:r>
    </w:p>
    <w:p w14:paraId="7679FB0B" w14:textId="174BCFCA" w:rsidR="00495903" w:rsidRDefault="00495903" w:rsidP="00495903">
      <w:pPr>
        <w:ind w:firstLine="142"/>
        <w:rPr>
          <w:szCs w:val="28"/>
        </w:rPr>
      </w:pPr>
      <w:bookmarkStart w:id="1" w:name="sub_8"/>
      <w:bookmarkEnd w:id="1"/>
      <w:r>
        <w:rPr>
          <w:szCs w:val="28"/>
        </w:rPr>
        <w:t xml:space="preserve">           3</w:t>
      </w:r>
      <w:r w:rsidRPr="00D1097B">
        <w:rPr>
          <w:szCs w:val="28"/>
        </w:rPr>
        <w:t xml:space="preserve">. </w:t>
      </w:r>
      <w:bookmarkStart w:id="2" w:name="sub_1"/>
      <w:bookmarkEnd w:id="2"/>
      <w:r w:rsidRPr="009E1E80">
        <w:rPr>
          <w:szCs w:val="28"/>
        </w:rPr>
        <w:t xml:space="preserve">Настоящее Решение вступает в </w:t>
      </w:r>
      <w:r>
        <w:rPr>
          <w:szCs w:val="28"/>
        </w:rPr>
        <w:t>силу со дня его подписания.</w:t>
      </w:r>
    </w:p>
    <w:p w14:paraId="6E5CD77B" w14:textId="77777777" w:rsidR="005B3E98" w:rsidRDefault="005B3E98" w:rsidP="00495903">
      <w:pPr>
        <w:ind w:firstLine="142"/>
        <w:rPr>
          <w:szCs w:val="28"/>
        </w:rPr>
      </w:pPr>
      <w:bookmarkStart w:id="3" w:name="_GoBack"/>
      <w:bookmarkEnd w:id="3"/>
    </w:p>
    <w:p w14:paraId="54D4B0C7" w14:textId="77777777" w:rsidR="00A2256D" w:rsidRDefault="00A2256D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r w:rsidR="00E01747">
        <w:rPr>
          <w:szCs w:val="28"/>
        </w:rPr>
        <w:t xml:space="preserve">Приазовского </w:t>
      </w:r>
    </w:p>
    <w:p w14:paraId="5AC2A3B5" w14:textId="66329F1A" w:rsidR="00816BA9" w:rsidRPr="00A2256D" w:rsidRDefault="00A2256D" w:rsidP="00816BA9">
      <w:pPr>
        <w:autoSpaceDE w:val="0"/>
        <w:autoSpaceDN w:val="0"/>
        <w:adjustRightInd w:val="0"/>
        <w:spacing w:line="240" w:lineRule="auto"/>
        <w:ind w:firstLine="0"/>
        <w:rPr>
          <w:i/>
          <w:iCs/>
          <w:szCs w:val="28"/>
        </w:rPr>
      </w:pPr>
      <w:r>
        <w:rPr>
          <w:szCs w:val="28"/>
        </w:rPr>
        <w:t>о</w:t>
      </w:r>
      <w:r w:rsidR="00E01747">
        <w:rPr>
          <w:szCs w:val="28"/>
        </w:rPr>
        <w:t>кружного</w:t>
      </w:r>
      <w:r>
        <w:rPr>
          <w:i/>
          <w:iCs/>
          <w:szCs w:val="28"/>
        </w:rPr>
        <w:t xml:space="preserve"> </w:t>
      </w:r>
      <w:r w:rsidR="00816BA9">
        <w:rPr>
          <w:szCs w:val="28"/>
        </w:rPr>
        <w:t>Совета депутатов</w:t>
      </w:r>
      <w:r w:rsidR="00E01747">
        <w:rPr>
          <w:szCs w:val="28"/>
        </w:rPr>
        <w:t xml:space="preserve">                                              </w:t>
      </w:r>
      <w:r>
        <w:rPr>
          <w:szCs w:val="28"/>
        </w:rPr>
        <w:t xml:space="preserve">  </w:t>
      </w:r>
      <w:r w:rsidR="00E01747">
        <w:rPr>
          <w:szCs w:val="28"/>
        </w:rPr>
        <w:t xml:space="preserve">А.А. </w:t>
      </w:r>
      <w:proofErr w:type="spellStart"/>
      <w:r w:rsidR="00E01747">
        <w:rPr>
          <w:szCs w:val="28"/>
        </w:rPr>
        <w:t>Яремович</w:t>
      </w:r>
      <w:proofErr w:type="spellEnd"/>
    </w:p>
    <w:p w14:paraId="5694D460" w14:textId="26A4407E" w:rsidR="00816BA9" w:rsidRDefault="00816BA9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13D17581" w14:textId="77777777" w:rsidR="00E01747" w:rsidRDefault="00E01747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Приазовского </w:t>
      </w:r>
    </w:p>
    <w:p w14:paraId="14C09F28" w14:textId="7DA67AD9" w:rsidR="009577D1" w:rsidRPr="00E01747" w:rsidRDefault="00E01747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>муниципального</w:t>
      </w:r>
      <w:r w:rsidR="00816BA9">
        <w:rPr>
          <w:szCs w:val="28"/>
        </w:rPr>
        <w:t xml:space="preserve"> округа</w:t>
      </w:r>
      <w:r>
        <w:rPr>
          <w:szCs w:val="28"/>
        </w:rPr>
        <w:t xml:space="preserve">                                             </w:t>
      </w:r>
      <w:r w:rsidR="00A2256D">
        <w:rPr>
          <w:szCs w:val="28"/>
        </w:rPr>
        <w:t xml:space="preserve">            </w:t>
      </w:r>
      <w:r>
        <w:rPr>
          <w:szCs w:val="28"/>
        </w:rPr>
        <w:t xml:space="preserve">А.С. </w:t>
      </w:r>
      <w:proofErr w:type="spellStart"/>
      <w:r>
        <w:rPr>
          <w:szCs w:val="28"/>
        </w:rPr>
        <w:t>Диковченко</w:t>
      </w:r>
      <w:proofErr w:type="spellEnd"/>
    </w:p>
    <w:p w14:paraId="57768FD2" w14:textId="24AE2913" w:rsidR="009577D1" w:rsidRDefault="009577D1" w:rsidP="00C03AAA">
      <w:pPr>
        <w:spacing w:line="240" w:lineRule="auto"/>
      </w:pPr>
    </w:p>
    <w:p w14:paraId="54AB2874" w14:textId="77777777" w:rsidR="004633DD" w:rsidRDefault="004633DD" w:rsidP="00C03AAA">
      <w:pPr>
        <w:spacing w:line="240" w:lineRule="auto"/>
      </w:pPr>
    </w:p>
    <w:p w14:paraId="0CDFEA59" w14:textId="77777777" w:rsidR="007F1C81" w:rsidRDefault="007F1C81" w:rsidP="00C03AAA">
      <w:pPr>
        <w:spacing w:line="240" w:lineRule="auto"/>
      </w:pPr>
    </w:p>
    <w:p w14:paraId="5F6CB22B" w14:textId="77777777" w:rsidR="007F1C81" w:rsidRDefault="007F1C81" w:rsidP="00C03AAA">
      <w:pPr>
        <w:spacing w:line="240" w:lineRule="auto"/>
      </w:pPr>
    </w:p>
    <w:p w14:paraId="65F2F367" w14:textId="77777777" w:rsidR="0031591F" w:rsidRDefault="0031591F" w:rsidP="0031591F">
      <w:pPr>
        <w:spacing w:line="240" w:lineRule="auto"/>
        <w:ind w:left="5670" w:firstLine="0"/>
        <w:jc w:val="left"/>
        <w:rPr>
          <w:szCs w:val="28"/>
        </w:rPr>
      </w:pPr>
      <w:r>
        <w:rPr>
          <w:szCs w:val="28"/>
        </w:rPr>
        <w:t>Приложение 1</w:t>
      </w:r>
    </w:p>
    <w:p w14:paraId="3470A6A9" w14:textId="77777777" w:rsidR="0031591F" w:rsidRDefault="0031591F" w:rsidP="0031591F">
      <w:pPr>
        <w:spacing w:line="240" w:lineRule="auto"/>
        <w:ind w:left="5670" w:firstLine="0"/>
        <w:jc w:val="left"/>
        <w:rPr>
          <w:szCs w:val="28"/>
        </w:rPr>
      </w:pPr>
      <w:r>
        <w:rPr>
          <w:szCs w:val="28"/>
        </w:rPr>
        <w:t xml:space="preserve">к решению Приазовского окружного Совета депутатов </w:t>
      </w:r>
    </w:p>
    <w:p w14:paraId="60B67EFA" w14:textId="3C0D8966" w:rsidR="0031591F" w:rsidRDefault="005B3E98" w:rsidP="0031591F">
      <w:pPr>
        <w:spacing w:line="240" w:lineRule="auto"/>
        <w:ind w:left="5670" w:firstLine="0"/>
        <w:jc w:val="left"/>
        <w:rPr>
          <w:szCs w:val="28"/>
        </w:rPr>
      </w:pPr>
      <w:r>
        <w:rPr>
          <w:szCs w:val="28"/>
        </w:rPr>
        <w:t xml:space="preserve">от 14.04. 2025г. </w:t>
      </w:r>
      <w:r w:rsidR="00F7337F">
        <w:rPr>
          <w:szCs w:val="28"/>
        </w:rPr>
        <w:t>№ 111</w:t>
      </w:r>
    </w:p>
    <w:p w14:paraId="54323800" w14:textId="77777777" w:rsidR="0031591F" w:rsidRDefault="0031591F" w:rsidP="0031591F">
      <w:pPr>
        <w:jc w:val="center"/>
        <w:rPr>
          <w:szCs w:val="28"/>
        </w:rPr>
      </w:pPr>
    </w:p>
    <w:bookmarkEnd w:id="0"/>
    <w:p w14:paraId="40CD6EDE" w14:textId="77777777" w:rsidR="000D7D3D" w:rsidRPr="000D7D3D" w:rsidRDefault="000D7D3D" w:rsidP="000D7D3D">
      <w:pPr>
        <w:spacing w:line="240" w:lineRule="auto"/>
        <w:jc w:val="center"/>
        <w:rPr>
          <w:b/>
          <w:szCs w:val="28"/>
        </w:rPr>
      </w:pPr>
      <w:r w:rsidRPr="000D7D3D">
        <w:rPr>
          <w:b/>
          <w:szCs w:val="28"/>
        </w:rPr>
        <w:t>ОТЧЕТ</w:t>
      </w:r>
    </w:p>
    <w:p w14:paraId="242308A7" w14:textId="263FAE09" w:rsidR="000D7D3D" w:rsidRPr="000D7D3D" w:rsidRDefault="000D7D3D" w:rsidP="000D7D3D">
      <w:pPr>
        <w:spacing w:line="240" w:lineRule="auto"/>
        <w:jc w:val="center"/>
        <w:rPr>
          <w:b/>
          <w:szCs w:val="28"/>
        </w:rPr>
      </w:pPr>
      <w:r w:rsidRPr="000D7D3D">
        <w:rPr>
          <w:b/>
          <w:szCs w:val="28"/>
        </w:rPr>
        <w:t xml:space="preserve">об использовании </w:t>
      </w:r>
      <w:r>
        <w:rPr>
          <w:b/>
          <w:szCs w:val="28"/>
        </w:rPr>
        <w:t xml:space="preserve">средств </w:t>
      </w:r>
      <w:r w:rsidRPr="000D7D3D">
        <w:rPr>
          <w:b/>
          <w:szCs w:val="28"/>
        </w:rPr>
        <w:t xml:space="preserve">резервного фонда </w:t>
      </w:r>
    </w:p>
    <w:p w14:paraId="74045F37" w14:textId="77777777" w:rsidR="000D7D3D" w:rsidRDefault="000D7D3D" w:rsidP="000D7D3D">
      <w:pPr>
        <w:spacing w:line="240" w:lineRule="auto"/>
        <w:jc w:val="center"/>
        <w:rPr>
          <w:b/>
          <w:szCs w:val="28"/>
        </w:rPr>
      </w:pPr>
      <w:r w:rsidRPr="000D7D3D">
        <w:rPr>
          <w:b/>
          <w:szCs w:val="28"/>
        </w:rPr>
        <w:t xml:space="preserve">Администрации Приазовского муниципального округа </w:t>
      </w:r>
    </w:p>
    <w:p w14:paraId="6F0FA583" w14:textId="66C5B9EA" w:rsidR="000D7D3D" w:rsidRPr="00DC5B20" w:rsidRDefault="000D7D3D" w:rsidP="000D7D3D">
      <w:pPr>
        <w:spacing w:line="240" w:lineRule="auto"/>
        <w:jc w:val="center"/>
        <w:rPr>
          <w:color w:val="22272F"/>
          <w:szCs w:val="28"/>
        </w:rPr>
      </w:pPr>
      <w:r w:rsidRPr="000D7D3D">
        <w:rPr>
          <w:b/>
          <w:szCs w:val="28"/>
        </w:rPr>
        <w:t>за 2024 год</w:t>
      </w:r>
    </w:p>
    <w:p w14:paraId="464D914B" w14:textId="77777777" w:rsidR="000D7D3D" w:rsidRPr="009E16D9" w:rsidRDefault="000D7D3D" w:rsidP="000D7D3D">
      <w:pPr>
        <w:jc w:val="center"/>
        <w:rPr>
          <w:color w:val="22272F"/>
          <w:sz w:val="32"/>
          <w:szCs w:val="32"/>
        </w:rPr>
      </w:pPr>
    </w:p>
    <w:p w14:paraId="28CBCA15" w14:textId="2173CCAB" w:rsidR="000D7D3D" w:rsidRPr="009E16D9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6"/>
          <w:szCs w:val="26"/>
        </w:rPr>
      </w:pPr>
      <w:r w:rsidRPr="009E16D9">
        <w:rPr>
          <w:color w:val="22272F"/>
        </w:rPr>
        <w:t>Учреждение, организация</w:t>
      </w:r>
      <w:r>
        <w:rPr>
          <w:color w:val="22272F"/>
        </w:rPr>
        <w:t xml:space="preserve">: </w:t>
      </w:r>
      <w:r w:rsidRPr="009E16D9">
        <w:rPr>
          <w:color w:val="22272F"/>
          <w:sz w:val="26"/>
          <w:szCs w:val="26"/>
          <w:u w:val="single"/>
        </w:rPr>
        <w:t xml:space="preserve">Администрация </w:t>
      </w:r>
      <w:r>
        <w:rPr>
          <w:color w:val="22272F"/>
          <w:sz w:val="26"/>
          <w:szCs w:val="26"/>
          <w:u w:val="single"/>
        </w:rPr>
        <w:t>Приазовского муниципального округа</w:t>
      </w:r>
    </w:p>
    <w:p w14:paraId="2D144752" w14:textId="77777777" w:rsidR="000D7D3D" w:rsidRPr="009E16D9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jc w:val="left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     </w:t>
      </w:r>
      <w:r w:rsidRPr="009E16D9">
        <w:rPr>
          <w:color w:val="22272F"/>
          <w:sz w:val="26"/>
          <w:szCs w:val="26"/>
        </w:rPr>
        <w:t>Периодичность: годовая</w:t>
      </w:r>
    </w:p>
    <w:p w14:paraId="7E00D766" w14:textId="77777777" w:rsidR="000D7D3D" w:rsidRPr="009E16D9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jc w:val="left"/>
        <w:rPr>
          <w:color w:val="22272F"/>
          <w:sz w:val="26"/>
          <w:szCs w:val="26"/>
        </w:rPr>
      </w:pPr>
      <w:r w:rsidRPr="009E16D9">
        <w:rPr>
          <w:color w:val="22272F"/>
          <w:sz w:val="26"/>
          <w:szCs w:val="26"/>
        </w:rPr>
        <w:t xml:space="preserve">     Единица изменения: тыс. руб.</w:t>
      </w:r>
    </w:p>
    <w:p w14:paraId="01545041" w14:textId="77777777" w:rsidR="000D7D3D" w:rsidRPr="00DC5B20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jc w:val="left"/>
        <w:rPr>
          <w:sz w:val="26"/>
          <w:szCs w:val="26"/>
        </w:rPr>
      </w:pPr>
      <w:r w:rsidRPr="00DC5B20">
        <w:rPr>
          <w:sz w:val="26"/>
          <w:szCs w:val="26"/>
        </w:rPr>
        <w:t xml:space="preserve">     Раздел: 0111 «Резервные фонды»</w:t>
      </w:r>
    </w:p>
    <w:p w14:paraId="1A978C2E" w14:textId="77777777" w:rsidR="000D7D3D" w:rsidRPr="00DC5B20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jc w:val="left"/>
        <w:rPr>
          <w:sz w:val="26"/>
          <w:szCs w:val="26"/>
        </w:rPr>
      </w:pPr>
      <w:r w:rsidRPr="00DC5B20">
        <w:rPr>
          <w:sz w:val="26"/>
          <w:szCs w:val="26"/>
        </w:rPr>
        <w:t xml:space="preserve">     Целевая статья: 0990009000 «Резервные фонды»</w:t>
      </w:r>
    </w:p>
    <w:p w14:paraId="42E98DE3" w14:textId="77777777" w:rsidR="000D7D3D" w:rsidRPr="00DC5B20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jc w:val="left"/>
        <w:rPr>
          <w:sz w:val="26"/>
          <w:szCs w:val="26"/>
        </w:rPr>
      </w:pPr>
      <w:r w:rsidRPr="00906D23">
        <w:rPr>
          <w:color w:val="FF0000"/>
          <w:sz w:val="26"/>
          <w:szCs w:val="26"/>
        </w:rPr>
        <w:t xml:space="preserve">     </w:t>
      </w:r>
      <w:r w:rsidRPr="00DC5B20">
        <w:rPr>
          <w:sz w:val="26"/>
          <w:szCs w:val="26"/>
        </w:rPr>
        <w:t>Вид расхода: 870 «Резервные средства»</w:t>
      </w:r>
    </w:p>
    <w:p w14:paraId="39D67725" w14:textId="77777777" w:rsidR="007F1C81" w:rsidRDefault="007F1C81" w:rsidP="00167FE8">
      <w:pPr>
        <w:spacing w:line="240" w:lineRule="auto"/>
        <w:ind w:firstLine="0"/>
        <w:rPr>
          <w:sz w:val="20"/>
        </w:rPr>
      </w:pPr>
    </w:p>
    <w:p w14:paraId="69DB3BF8" w14:textId="77777777" w:rsidR="00DC1514" w:rsidRDefault="00DC1514" w:rsidP="00167FE8">
      <w:pPr>
        <w:spacing w:line="240" w:lineRule="auto"/>
        <w:ind w:firstLine="0"/>
        <w:rPr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865"/>
        <w:gridCol w:w="2537"/>
        <w:gridCol w:w="1206"/>
        <w:gridCol w:w="1068"/>
        <w:gridCol w:w="1202"/>
        <w:gridCol w:w="1227"/>
      </w:tblGrid>
      <w:tr w:rsidR="00DC1514" w:rsidRPr="000D7D3D" w14:paraId="1ED41021" w14:textId="77777777" w:rsidTr="00B974C0">
        <w:trPr>
          <w:trHeight w:val="702"/>
        </w:trPr>
        <w:tc>
          <w:tcPr>
            <w:tcW w:w="529" w:type="dxa"/>
          </w:tcPr>
          <w:p w14:paraId="7E3FF7B3" w14:textId="7BAA7A01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№ п/п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A98836B" w14:textId="3D5B9A6C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Номер и наименование документа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7F6700B" w14:textId="48C580A9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Наименование получателя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4353D78" w14:textId="77777777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08"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Утверждено</w:t>
            </w:r>
          </w:p>
          <w:p w14:paraId="39841EE1" w14:textId="77777777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08"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на 2024 год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CA16200" w14:textId="77777777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02"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Кассовый расход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6395FAE" w14:textId="257D2AFE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25" w:right="-92"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Направление расходов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3E1F72B" w14:textId="55E391AC" w:rsidR="00DC1514" w:rsidRPr="00B974C0" w:rsidRDefault="00DC1514" w:rsidP="00B974C0">
            <w:pPr>
              <w:tabs>
                <w:tab w:val="left" w:pos="8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56"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 xml:space="preserve">Примечание </w:t>
            </w:r>
          </w:p>
        </w:tc>
      </w:tr>
      <w:tr w:rsidR="00DC1514" w:rsidRPr="009E16D9" w14:paraId="43394251" w14:textId="77777777" w:rsidTr="00B974C0">
        <w:trPr>
          <w:trHeight w:val="614"/>
        </w:trPr>
        <w:tc>
          <w:tcPr>
            <w:tcW w:w="529" w:type="dxa"/>
          </w:tcPr>
          <w:p w14:paraId="023A18CA" w14:textId="77777777" w:rsidR="00DC1514" w:rsidRPr="009E16D9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255" w:firstLine="29"/>
              <w:jc w:val="center"/>
              <w:rPr>
                <w:rFonts w:ascii="Courier New" w:hAnsi="Courier New" w:cs="Courier New"/>
                <w:color w:val="22272F"/>
                <w:sz w:val="26"/>
                <w:szCs w:val="2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87B7DDB" w14:textId="3ACB8909" w:rsidR="00DC1514" w:rsidRPr="009E16D9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255" w:firstLine="29"/>
              <w:jc w:val="center"/>
              <w:rPr>
                <w:rFonts w:ascii="Courier New" w:hAnsi="Courier New" w:cs="Courier New"/>
                <w:color w:val="22272F"/>
                <w:sz w:val="26"/>
                <w:szCs w:val="26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498196B" w14:textId="7EDA1363" w:rsidR="00DC1514" w:rsidRPr="00B974C0" w:rsidRDefault="00DC1514" w:rsidP="00D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left"/>
              <w:rPr>
                <w:color w:val="22272F"/>
                <w:szCs w:val="28"/>
              </w:rPr>
            </w:pPr>
            <w:r w:rsidRPr="00B974C0">
              <w:rPr>
                <w:color w:val="22272F"/>
                <w:szCs w:val="28"/>
              </w:rPr>
              <w:t>Администрация Приазовского муниципального округа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A13F610" w14:textId="77777777" w:rsidR="00DC1514" w:rsidRPr="009E16D9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1 000,0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AD395A3" w14:textId="0F26B72D" w:rsidR="00DC1514" w:rsidRPr="009E16D9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 w:rsidRPr="009E16D9">
              <w:rPr>
                <w:color w:val="22272F"/>
                <w:sz w:val="26"/>
                <w:szCs w:val="26"/>
              </w:rPr>
              <w:t>0,0</w:t>
            </w:r>
            <w:r>
              <w:rPr>
                <w:color w:val="22272F"/>
                <w:sz w:val="26"/>
                <w:szCs w:val="26"/>
              </w:rPr>
              <w:t>00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2204F2D" w14:textId="56EBAC67" w:rsidR="00DC1514" w:rsidRPr="009E16D9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C8A5DB1" w14:textId="4590B7EA" w:rsidR="00DC1514" w:rsidRPr="009E16D9" w:rsidRDefault="00DC1514" w:rsidP="00B974C0">
            <w:pPr>
              <w:tabs>
                <w:tab w:val="left" w:pos="8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</w:p>
        </w:tc>
      </w:tr>
      <w:tr w:rsidR="00DC1514" w:rsidRPr="00B974C0" w14:paraId="5530E4F8" w14:textId="77777777" w:rsidTr="00B974C0">
        <w:trPr>
          <w:trHeight w:val="435"/>
        </w:trPr>
        <w:tc>
          <w:tcPr>
            <w:tcW w:w="529" w:type="dxa"/>
            <w:vAlign w:val="center"/>
          </w:tcPr>
          <w:p w14:paraId="68785C5E" w14:textId="75F50AA8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255"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1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F6C534B" w14:textId="54A6C86A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255"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9C458D5" w14:textId="1D636E3D" w:rsidR="00DC1514" w:rsidRPr="00B974C0" w:rsidRDefault="00DC1514" w:rsidP="00D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left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C90D57E" w14:textId="0A88EAF0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B5B351D" w14:textId="41A9A552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5117A6B" w14:textId="2438141B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A922F63" w14:textId="16681711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</w:tr>
    </w:tbl>
    <w:p w14:paraId="59AD5679" w14:textId="77777777" w:rsidR="00DC1514" w:rsidRPr="00B974C0" w:rsidRDefault="00DC1514" w:rsidP="00167FE8">
      <w:pPr>
        <w:spacing w:line="240" w:lineRule="auto"/>
        <w:ind w:firstLine="0"/>
        <w:rPr>
          <w:sz w:val="20"/>
        </w:rPr>
      </w:pPr>
    </w:p>
    <w:p w14:paraId="002D01DE" w14:textId="77777777" w:rsidR="00DC1514" w:rsidRPr="00167FE8" w:rsidRDefault="00DC1514" w:rsidP="00167FE8">
      <w:pPr>
        <w:spacing w:line="240" w:lineRule="auto"/>
        <w:ind w:firstLine="0"/>
        <w:rPr>
          <w:sz w:val="20"/>
        </w:rPr>
      </w:pPr>
    </w:p>
    <w:sectPr w:rsidR="00DC1514" w:rsidRPr="00167FE8" w:rsidSect="000D7D3D">
      <w:footerReference w:type="default" r:id="rId9"/>
      <w:pgSz w:w="11907" w:h="16840" w:code="9"/>
      <w:pgMar w:top="28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F1624" w14:textId="77777777" w:rsidR="00682475" w:rsidRDefault="00682475">
      <w:r>
        <w:separator/>
      </w:r>
    </w:p>
  </w:endnote>
  <w:endnote w:type="continuationSeparator" w:id="0">
    <w:p w14:paraId="2727B4DC" w14:textId="77777777" w:rsidR="00682475" w:rsidRDefault="0068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005871"/>
      <w:docPartObj>
        <w:docPartGallery w:val="Page Numbers (Bottom of Page)"/>
        <w:docPartUnique/>
      </w:docPartObj>
    </w:sdtPr>
    <w:sdtEndPr/>
    <w:sdtContent>
      <w:p w14:paraId="71827F72" w14:textId="7CA5E266" w:rsidR="0004671D" w:rsidRDefault="0004671D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E98">
          <w:rPr>
            <w:noProof/>
          </w:rPr>
          <w:t>2</w:t>
        </w:r>
        <w:r>
          <w:fldChar w:fldCharType="end"/>
        </w:r>
      </w:p>
    </w:sdtContent>
  </w:sdt>
  <w:p w14:paraId="14FD7DCD" w14:textId="77777777" w:rsidR="0004671D" w:rsidRDefault="0004671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D0A4E" w14:textId="77777777" w:rsidR="00682475" w:rsidRDefault="00682475">
      <w:r>
        <w:separator/>
      </w:r>
    </w:p>
  </w:footnote>
  <w:footnote w:type="continuationSeparator" w:id="0">
    <w:p w14:paraId="33DF0875" w14:textId="77777777" w:rsidR="00682475" w:rsidRDefault="00682475">
      <w:r>
        <w:continuationSeparator/>
      </w:r>
    </w:p>
  </w:footnote>
  <w:footnote w:type="continuationNotice" w:id="1">
    <w:p w14:paraId="4F8A481C" w14:textId="77777777" w:rsidR="00682475" w:rsidRDefault="006824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D87B0C"/>
    <w:multiLevelType w:val="hybridMultilevel"/>
    <w:tmpl w:val="C50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9679E3"/>
    <w:multiLevelType w:val="hybridMultilevel"/>
    <w:tmpl w:val="BB8A126C"/>
    <w:lvl w:ilvl="0" w:tplc="68A88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3332BE"/>
    <w:multiLevelType w:val="hybridMultilevel"/>
    <w:tmpl w:val="2FFEADFE"/>
    <w:lvl w:ilvl="0" w:tplc="A602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AF505B5"/>
    <w:multiLevelType w:val="hybridMultilevel"/>
    <w:tmpl w:val="E334D7BC"/>
    <w:lvl w:ilvl="0" w:tplc="5C827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E9563C"/>
    <w:multiLevelType w:val="hybridMultilevel"/>
    <w:tmpl w:val="B874B242"/>
    <w:lvl w:ilvl="0" w:tplc="F284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869B1"/>
    <w:multiLevelType w:val="hybridMultilevel"/>
    <w:tmpl w:val="0472F9B6"/>
    <w:lvl w:ilvl="0" w:tplc="429A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7"/>
  </w:num>
  <w:num w:numId="8">
    <w:abstractNumId w:val="22"/>
  </w:num>
  <w:num w:numId="9">
    <w:abstractNumId w:val="16"/>
  </w:num>
  <w:num w:numId="10">
    <w:abstractNumId w:val="21"/>
  </w:num>
  <w:num w:numId="11">
    <w:abstractNumId w:val="15"/>
  </w:num>
  <w:num w:numId="12">
    <w:abstractNumId w:val="12"/>
  </w:num>
  <w:num w:numId="13">
    <w:abstractNumId w:val="19"/>
  </w:num>
  <w:num w:numId="1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85B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B2A"/>
    <w:rsid w:val="00005F1B"/>
    <w:rsid w:val="00006FAD"/>
    <w:rsid w:val="000073EF"/>
    <w:rsid w:val="00007D63"/>
    <w:rsid w:val="00007E95"/>
    <w:rsid w:val="0001053B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2D"/>
    <w:rsid w:val="0004235D"/>
    <w:rsid w:val="00044567"/>
    <w:rsid w:val="00044D4C"/>
    <w:rsid w:val="00046533"/>
    <w:rsid w:val="0004671D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DF8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4B7A"/>
    <w:rsid w:val="000752AD"/>
    <w:rsid w:val="0007569C"/>
    <w:rsid w:val="00075F55"/>
    <w:rsid w:val="00075FFA"/>
    <w:rsid w:val="000769E9"/>
    <w:rsid w:val="00076FE5"/>
    <w:rsid w:val="00077297"/>
    <w:rsid w:val="00077507"/>
    <w:rsid w:val="00077BA0"/>
    <w:rsid w:val="00077CF3"/>
    <w:rsid w:val="00077D62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B6F"/>
    <w:rsid w:val="00095CF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FF"/>
    <w:rsid w:val="000A6ABC"/>
    <w:rsid w:val="000A70B4"/>
    <w:rsid w:val="000A7942"/>
    <w:rsid w:val="000A795F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3C3"/>
    <w:rsid w:val="000B7C5C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06B"/>
    <w:rsid w:val="000C7305"/>
    <w:rsid w:val="000C7A96"/>
    <w:rsid w:val="000D055F"/>
    <w:rsid w:val="000D06AC"/>
    <w:rsid w:val="000D122A"/>
    <w:rsid w:val="000D1536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D3D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6EC2"/>
    <w:rsid w:val="000E7133"/>
    <w:rsid w:val="000F0DC2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A38"/>
    <w:rsid w:val="00111B0F"/>
    <w:rsid w:val="001123A4"/>
    <w:rsid w:val="001124F9"/>
    <w:rsid w:val="00113242"/>
    <w:rsid w:val="00113255"/>
    <w:rsid w:val="001144F7"/>
    <w:rsid w:val="00114822"/>
    <w:rsid w:val="00115735"/>
    <w:rsid w:val="0011603F"/>
    <w:rsid w:val="0011683C"/>
    <w:rsid w:val="00116A74"/>
    <w:rsid w:val="00116BD4"/>
    <w:rsid w:val="00116D20"/>
    <w:rsid w:val="00116D49"/>
    <w:rsid w:val="00116F6E"/>
    <w:rsid w:val="001178C8"/>
    <w:rsid w:val="00117BFC"/>
    <w:rsid w:val="00120443"/>
    <w:rsid w:val="0012078C"/>
    <w:rsid w:val="0012163E"/>
    <w:rsid w:val="00121AEA"/>
    <w:rsid w:val="00122552"/>
    <w:rsid w:val="00122C8F"/>
    <w:rsid w:val="00124B10"/>
    <w:rsid w:val="00124D04"/>
    <w:rsid w:val="0012576D"/>
    <w:rsid w:val="00126362"/>
    <w:rsid w:val="00126D25"/>
    <w:rsid w:val="00126DBA"/>
    <w:rsid w:val="001271D2"/>
    <w:rsid w:val="00127C76"/>
    <w:rsid w:val="00127D12"/>
    <w:rsid w:val="0013094E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37E9A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1F3"/>
    <w:rsid w:val="00156606"/>
    <w:rsid w:val="00156F8E"/>
    <w:rsid w:val="00157076"/>
    <w:rsid w:val="00157C58"/>
    <w:rsid w:val="00157CCD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5AB5"/>
    <w:rsid w:val="00165BC0"/>
    <w:rsid w:val="00166204"/>
    <w:rsid w:val="00166554"/>
    <w:rsid w:val="0016661E"/>
    <w:rsid w:val="00166C56"/>
    <w:rsid w:val="00167F93"/>
    <w:rsid w:val="00167FE8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337"/>
    <w:rsid w:val="001949BC"/>
    <w:rsid w:val="0019501D"/>
    <w:rsid w:val="00195171"/>
    <w:rsid w:val="001956E8"/>
    <w:rsid w:val="001959FD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4DF0"/>
    <w:rsid w:val="001A4EB6"/>
    <w:rsid w:val="001A5B33"/>
    <w:rsid w:val="001A5CDF"/>
    <w:rsid w:val="001A5E10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06E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606"/>
    <w:rsid w:val="001C79CE"/>
    <w:rsid w:val="001D0797"/>
    <w:rsid w:val="001D135B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D7BB8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015"/>
    <w:rsid w:val="001E482B"/>
    <w:rsid w:val="001E5177"/>
    <w:rsid w:val="001E60D4"/>
    <w:rsid w:val="001E64B3"/>
    <w:rsid w:val="001E67B8"/>
    <w:rsid w:val="001F026F"/>
    <w:rsid w:val="001F0818"/>
    <w:rsid w:val="001F095C"/>
    <w:rsid w:val="001F11D7"/>
    <w:rsid w:val="001F15A5"/>
    <w:rsid w:val="001F188E"/>
    <w:rsid w:val="001F1B19"/>
    <w:rsid w:val="001F23DC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86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7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B73"/>
    <w:rsid w:val="00213D5A"/>
    <w:rsid w:val="002142B2"/>
    <w:rsid w:val="002146FB"/>
    <w:rsid w:val="002155C6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48E"/>
    <w:rsid w:val="00234C6B"/>
    <w:rsid w:val="0023527C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F53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405"/>
    <w:rsid w:val="00260666"/>
    <w:rsid w:val="0026129C"/>
    <w:rsid w:val="00261D6A"/>
    <w:rsid w:val="00262279"/>
    <w:rsid w:val="002629E1"/>
    <w:rsid w:val="00262C9C"/>
    <w:rsid w:val="00262F04"/>
    <w:rsid w:val="00263CB7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326"/>
    <w:rsid w:val="00277973"/>
    <w:rsid w:val="00277BD5"/>
    <w:rsid w:val="00277C83"/>
    <w:rsid w:val="002803A7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130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855"/>
    <w:rsid w:val="00290F8D"/>
    <w:rsid w:val="00291653"/>
    <w:rsid w:val="00291AE5"/>
    <w:rsid w:val="00291D49"/>
    <w:rsid w:val="00291F77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1D1C"/>
    <w:rsid w:val="002A22C0"/>
    <w:rsid w:val="002A2F3A"/>
    <w:rsid w:val="002A3089"/>
    <w:rsid w:val="002A33C8"/>
    <w:rsid w:val="002A4424"/>
    <w:rsid w:val="002A4679"/>
    <w:rsid w:val="002A4C6C"/>
    <w:rsid w:val="002A5097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25B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55A"/>
    <w:rsid w:val="002D2A29"/>
    <w:rsid w:val="002D2C9F"/>
    <w:rsid w:val="002D3019"/>
    <w:rsid w:val="002D3993"/>
    <w:rsid w:val="002D4736"/>
    <w:rsid w:val="002D4EC8"/>
    <w:rsid w:val="002D644D"/>
    <w:rsid w:val="002D7003"/>
    <w:rsid w:val="002D79DD"/>
    <w:rsid w:val="002D7B61"/>
    <w:rsid w:val="002D7B6C"/>
    <w:rsid w:val="002D7BE3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E7FFE"/>
    <w:rsid w:val="002F0292"/>
    <w:rsid w:val="002F0617"/>
    <w:rsid w:val="002F0CB4"/>
    <w:rsid w:val="002F18E1"/>
    <w:rsid w:val="002F1A21"/>
    <w:rsid w:val="002F1BF8"/>
    <w:rsid w:val="002F3860"/>
    <w:rsid w:val="002F4999"/>
    <w:rsid w:val="002F63EF"/>
    <w:rsid w:val="002F6459"/>
    <w:rsid w:val="002F67FD"/>
    <w:rsid w:val="00300216"/>
    <w:rsid w:val="00300CDB"/>
    <w:rsid w:val="0030108B"/>
    <w:rsid w:val="00301B0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91F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5A5"/>
    <w:rsid w:val="00333664"/>
    <w:rsid w:val="00333E08"/>
    <w:rsid w:val="00333E4B"/>
    <w:rsid w:val="003341F5"/>
    <w:rsid w:val="00334221"/>
    <w:rsid w:val="00334B1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1EC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2F8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6376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5"/>
    <w:rsid w:val="00386A25"/>
    <w:rsid w:val="00386B7A"/>
    <w:rsid w:val="00386D86"/>
    <w:rsid w:val="0038718F"/>
    <w:rsid w:val="00387BD9"/>
    <w:rsid w:val="003904FB"/>
    <w:rsid w:val="00391932"/>
    <w:rsid w:val="00391D2C"/>
    <w:rsid w:val="00391D52"/>
    <w:rsid w:val="0039206D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427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209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512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01D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1D23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3DD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903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3664"/>
    <w:rsid w:val="004A495E"/>
    <w:rsid w:val="004A4D64"/>
    <w:rsid w:val="004A4DCB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B7AA5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1A4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086F"/>
    <w:rsid w:val="005016E8"/>
    <w:rsid w:val="0050182E"/>
    <w:rsid w:val="005024CD"/>
    <w:rsid w:val="00502632"/>
    <w:rsid w:val="00502DA6"/>
    <w:rsid w:val="00502E19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2DF"/>
    <w:rsid w:val="005736BF"/>
    <w:rsid w:val="0057372E"/>
    <w:rsid w:val="0057388A"/>
    <w:rsid w:val="00573CB4"/>
    <w:rsid w:val="00574048"/>
    <w:rsid w:val="005746CB"/>
    <w:rsid w:val="00574994"/>
    <w:rsid w:val="00574AC9"/>
    <w:rsid w:val="00575D0B"/>
    <w:rsid w:val="0057651E"/>
    <w:rsid w:val="00576913"/>
    <w:rsid w:val="00576B68"/>
    <w:rsid w:val="00577061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3C41"/>
    <w:rsid w:val="0058449F"/>
    <w:rsid w:val="005845A9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A96"/>
    <w:rsid w:val="00593B4F"/>
    <w:rsid w:val="00593B60"/>
    <w:rsid w:val="0059420A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3E98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878"/>
    <w:rsid w:val="005C0B70"/>
    <w:rsid w:val="005C1575"/>
    <w:rsid w:val="005C16BE"/>
    <w:rsid w:val="005C19E7"/>
    <w:rsid w:val="005C233B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323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719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0F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0AD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6C5"/>
    <w:rsid w:val="006427EE"/>
    <w:rsid w:val="006430F8"/>
    <w:rsid w:val="00643536"/>
    <w:rsid w:val="00643E2F"/>
    <w:rsid w:val="00643FB0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6EA"/>
    <w:rsid w:val="0067498C"/>
    <w:rsid w:val="00676DB1"/>
    <w:rsid w:val="006772B7"/>
    <w:rsid w:val="00677655"/>
    <w:rsid w:val="0068011B"/>
    <w:rsid w:val="00680300"/>
    <w:rsid w:val="00680828"/>
    <w:rsid w:val="00680B8D"/>
    <w:rsid w:val="00680E4D"/>
    <w:rsid w:val="00680F15"/>
    <w:rsid w:val="00681543"/>
    <w:rsid w:val="00681708"/>
    <w:rsid w:val="00681CDF"/>
    <w:rsid w:val="0068206B"/>
    <w:rsid w:val="006820DD"/>
    <w:rsid w:val="00682475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6C95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3E2F"/>
    <w:rsid w:val="006B4813"/>
    <w:rsid w:val="006B5D53"/>
    <w:rsid w:val="006B6029"/>
    <w:rsid w:val="006B64F9"/>
    <w:rsid w:val="006B6881"/>
    <w:rsid w:val="006B7C55"/>
    <w:rsid w:val="006B7D41"/>
    <w:rsid w:val="006C045F"/>
    <w:rsid w:val="006C0C7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0CF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4FFF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58F1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A20"/>
    <w:rsid w:val="00704C97"/>
    <w:rsid w:val="0070557A"/>
    <w:rsid w:val="007058C4"/>
    <w:rsid w:val="007059BF"/>
    <w:rsid w:val="00706149"/>
    <w:rsid w:val="0070675A"/>
    <w:rsid w:val="00706B40"/>
    <w:rsid w:val="00706E1B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72A"/>
    <w:rsid w:val="00714EF3"/>
    <w:rsid w:val="00715ADB"/>
    <w:rsid w:val="00715B0D"/>
    <w:rsid w:val="00715B3D"/>
    <w:rsid w:val="0071726A"/>
    <w:rsid w:val="00717E16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48C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3F4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806"/>
    <w:rsid w:val="00786961"/>
    <w:rsid w:val="00786FAE"/>
    <w:rsid w:val="007879DC"/>
    <w:rsid w:val="00787B48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6F7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590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0CBA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68D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4700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C81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BA9"/>
    <w:rsid w:val="00816CC2"/>
    <w:rsid w:val="008177AC"/>
    <w:rsid w:val="00817991"/>
    <w:rsid w:val="008201D2"/>
    <w:rsid w:val="008205FC"/>
    <w:rsid w:val="008207CA"/>
    <w:rsid w:val="00820A3A"/>
    <w:rsid w:val="00821023"/>
    <w:rsid w:val="00821C8E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75C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3781A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4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8D6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54"/>
    <w:rsid w:val="008760A0"/>
    <w:rsid w:val="008768A0"/>
    <w:rsid w:val="00876994"/>
    <w:rsid w:val="00876E07"/>
    <w:rsid w:val="008774E0"/>
    <w:rsid w:val="00877C35"/>
    <w:rsid w:val="0088036B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4FA5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189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465"/>
    <w:rsid w:val="008B0E28"/>
    <w:rsid w:val="008B163A"/>
    <w:rsid w:val="008B26B4"/>
    <w:rsid w:val="008B2C0B"/>
    <w:rsid w:val="008B307E"/>
    <w:rsid w:val="008B3C50"/>
    <w:rsid w:val="008B40D2"/>
    <w:rsid w:val="008B4E16"/>
    <w:rsid w:val="008B4F67"/>
    <w:rsid w:val="008B50F8"/>
    <w:rsid w:val="008B5F0E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51D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4FD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1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DF"/>
    <w:rsid w:val="009424C4"/>
    <w:rsid w:val="009425B2"/>
    <w:rsid w:val="00942676"/>
    <w:rsid w:val="00942A73"/>
    <w:rsid w:val="00944291"/>
    <w:rsid w:val="0094473A"/>
    <w:rsid w:val="00944A4C"/>
    <w:rsid w:val="00944B60"/>
    <w:rsid w:val="009452F5"/>
    <w:rsid w:val="00945532"/>
    <w:rsid w:val="00945915"/>
    <w:rsid w:val="0094657B"/>
    <w:rsid w:val="00947247"/>
    <w:rsid w:val="00947CD6"/>
    <w:rsid w:val="009505FD"/>
    <w:rsid w:val="00950762"/>
    <w:rsid w:val="00950C3A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706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1AC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B6641"/>
    <w:rsid w:val="009C026A"/>
    <w:rsid w:val="009C0EBD"/>
    <w:rsid w:val="009C0F8C"/>
    <w:rsid w:val="009C1542"/>
    <w:rsid w:val="009C16E8"/>
    <w:rsid w:val="009C1F84"/>
    <w:rsid w:val="009C203F"/>
    <w:rsid w:val="009C38E5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2AB8"/>
    <w:rsid w:val="009D343F"/>
    <w:rsid w:val="009D4308"/>
    <w:rsid w:val="009D4346"/>
    <w:rsid w:val="009D4395"/>
    <w:rsid w:val="009D4A18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6E2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639"/>
    <w:rsid w:val="009F1C94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9F9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373"/>
    <w:rsid w:val="00A11B28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EC5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6D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97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38D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7CD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47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7F4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32F"/>
    <w:rsid w:val="00AA47C3"/>
    <w:rsid w:val="00AA48FC"/>
    <w:rsid w:val="00AA4DA8"/>
    <w:rsid w:val="00AA4EBB"/>
    <w:rsid w:val="00AA5DC9"/>
    <w:rsid w:val="00AA6257"/>
    <w:rsid w:val="00AA6873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2E97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1F1A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0B8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020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467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9A9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27843"/>
    <w:rsid w:val="00B30340"/>
    <w:rsid w:val="00B30C5D"/>
    <w:rsid w:val="00B30DCD"/>
    <w:rsid w:val="00B314C7"/>
    <w:rsid w:val="00B31A25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5C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1A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2A"/>
    <w:rsid w:val="00B81826"/>
    <w:rsid w:val="00B81FC3"/>
    <w:rsid w:val="00B8231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4C0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18D"/>
    <w:rsid w:val="00BA6A81"/>
    <w:rsid w:val="00BA6EAE"/>
    <w:rsid w:val="00BA7142"/>
    <w:rsid w:val="00BA7FEE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A6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6967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04B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2CE1"/>
    <w:rsid w:val="00C03AA6"/>
    <w:rsid w:val="00C03AAA"/>
    <w:rsid w:val="00C03E81"/>
    <w:rsid w:val="00C0417F"/>
    <w:rsid w:val="00C041B3"/>
    <w:rsid w:val="00C045D0"/>
    <w:rsid w:val="00C05214"/>
    <w:rsid w:val="00C05E27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1A68"/>
    <w:rsid w:val="00C12336"/>
    <w:rsid w:val="00C129B6"/>
    <w:rsid w:val="00C12A84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32F4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67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C6C"/>
    <w:rsid w:val="00C44EB0"/>
    <w:rsid w:val="00C45F6A"/>
    <w:rsid w:val="00C46AAA"/>
    <w:rsid w:val="00C46F11"/>
    <w:rsid w:val="00C47722"/>
    <w:rsid w:val="00C50460"/>
    <w:rsid w:val="00C50C8A"/>
    <w:rsid w:val="00C50F43"/>
    <w:rsid w:val="00C51132"/>
    <w:rsid w:val="00C536F0"/>
    <w:rsid w:val="00C539AC"/>
    <w:rsid w:val="00C54C8A"/>
    <w:rsid w:val="00C54DB2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2D04"/>
    <w:rsid w:val="00C630C3"/>
    <w:rsid w:val="00C63118"/>
    <w:rsid w:val="00C63B1B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59F6"/>
    <w:rsid w:val="00C6619C"/>
    <w:rsid w:val="00C662B2"/>
    <w:rsid w:val="00C676B2"/>
    <w:rsid w:val="00C708AE"/>
    <w:rsid w:val="00C7159C"/>
    <w:rsid w:val="00C71B9A"/>
    <w:rsid w:val="00C71E0F"/>
    <w:rsid w:val="00C72971"/>
    <w:rsid w:val="00C72ADA"/>
    <w:rsid w:val="00C7302F"/>
    <w:rsid w:val="00C73871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5D9C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752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76D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07F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5BA5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66A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2AEF"/>
    <w:rsid w:val="00D14270"/>
    <w:rsid w:val="00D14B57"/>
    <w:rsid w:val="00D14CB7"/>
    <w:rsid w:val="00D155E3"/>
    <w:rsid w:val="00D15A93"/>
    <w:rsid w:val="00D161C2"/>
    <w:rsid w:val="00D167F4"/>
    <w:rsid w:val="00D1693B"/>
    <w:rsid w:val="00D174D6"/>
    <w:rsid w:val="00D17CE0"/>
    <w:rsid w:val="00D17EC7"/>
    <w:rsid w:val="00D2029C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3BBD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37F62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18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A9A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31B"/>
    <w:rsid w:val="00D974D1"/>
    <w:rsid w:val="00DA086D"/>
    <w:rsid w:val="00DA0DE0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5E03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1514"/>
    <w:rsid w:val="00DC22C6"/>
    <w:rsid w:val="00DC2386"/>
    <w:rsid w:val="00DC2B10"/>
    <w:rsid w:val="00DC3EBD"/>
    <w:rsid w:val="00DC3FD2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624E"/>
    <w:rsid w:val="00DD786C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3F5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93B"/>
    <w:rsid w:val="00DF1E88"/>
    <w:rsid w:val="00DF2248"/>
    <w:rsid w:val="00DF23A8"/>
    <w:rsid w:val="00DF23DB"/>
    <w:rsid w:val="00DF2D21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DF3"/>
    <w:rsid w:val="00DF6E56"/>
    <w:rsid w:val="00DF761B"/>
    <w:rsid w:val="00DF7C69"/>
    <w:rsid w:val="00E00214"/>
    <w:rsid w:val="00E00236"/>
    <w:rsid w:val="00E00517"/>
    <w:rsid w:val="00E006B9"/>
    <w:rsid w:val="00E00B8C"/>
    <w:rsid w:val="00E01393"/>
    <w:rsid w:val="00E01747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2FF3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77E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A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A5"/>
    <w:rsid w:val="00E60CED"/>
    <w:rsid w:val="00E60FBD"/>
    <w:rsid w:val="00E61C6B"/>
    <w:rsid w:val="00E61EA1"/>
    <w:rsid w:val="00E62C3A"/>
    <w:rsid w:val="00E62C87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5CF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02B"/>
    <w:rsid w:val="00EC1A31"/>
    <w:rsid w:val="00EC1A61"/>
    <w:rsid w:val="00EC1CA8"/>
    <w:rsid w:val="00EC1FEB"/>
    <w:rsid w:val="00EC2315"/>
    <w:rsid w:val="00EC2369"/>
    <w:rsid w:val="00EC2C8B"/>
    <w:rsid w:val="00EC31C3"/>
    <w:rsid w:val="00EC3315"/>
    <w:rsid w:val="00EC35F2"/>
    <w:rsid w:val="00EC3CC5"/>
    <w:rsid w:val="00EC489C"/>
    <w:rsid w:val="00EC4ABD"/>
    <w:rsid w:val="00EC4C7B"/>
    <w:rsid w:val="00EC51A9"/>
    <w:rsid w:val="00EC5AD1"/>
    <w:rsid w:val="00EC5E03"/>
    <w:rsid w:val="00EC6873"/>
    <w:rsid w:val="00EC6BB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226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0F4E"/>
    <w:rsid w:val="00F017C0"/>
    <w:rsid w:val="00F0198F"/>
    <w:rsid w:val="00F01AB9"/>
    <w:rsid w:val="00F02425"/>
    <w:rsid w:val="00F02DC3"/>
    <w:rsid w:val="00F02F00"/>
    <w:rsid w:val="00F038A1"/>
    <w:rsid w:val="00F03EA0"/>
    <w:rsid w:val="00F0407A"/>
    <w:rsid w:val="00F0409D"/>
    <w:rsid w:val="00F04137"/>
    <w:rsid w:val="00F04274"/>
    <w:rsid w:val="00F04376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8B2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0CC"/>
    <w:rsid w:val="00F26164"/>
    <w:rsid w:val="00F261F7"/>
    <w:rsid w:val="00F26DC2"/>
    <w:rsid w:val="00F27BD2"/>
    <w:rsid w:val="00F30A81"/>
    <w:rsid w:val="00F3133E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3A30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5C93"/>
    <w:rsid w:val="00F57019"/>
    <w:rsid w:val="00F60467"/>
    <w:rsid w:val="00F60512"/>
    <w:rsid w:val="00F60A51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37F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7C5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ED9"/>
    <w:rsid w:val="00FA766E"/>
    <w:rsid w:val="00FA78D3"/>
    <w:rsid w:val="00FA796C"/>
    <w:rsid w:val="00FB0033"/>
    <w:rsid w:val="00FB0426"/>
    <w:rsid w:val="00FB04D8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760"/>
    <w:rsid w:val="00FC280D"/>
    <w:rsid w:val="00FC29BE"/>
    <w:rsid w:val="00FC32BF"/>
    <w:rsid w:val="00FC342D"/>
    <w:rsid w:val="00FC3829"/>
    <w:rsid w:val="00FC3B03"/>
    <w:rsid w:val="00FC3B49"/>
    <w:rsid w:val="00FC3B6C"/>
    <w:rsid w:val="00FC3D36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2D4"/>
    <w:rsid w:val="00FE0924"/>
    <w:rsid w:val="00FE10C1"/>
    <w:rsid w:val="00FE1FFB"/>
    <w:rsid w:val="00FE223E"/>
    <w:rsid w:val="00FE2DBE"/>
    <w:rsid w:val="00FE39A4"/>
    <w:rsid w:val="00FE39E2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4218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6AC98B43-17AC-4E88-9592-67D07843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3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1f4">
    <w:name w:val="Без интервала1"/>
    <w:uiPriority w:val="99"/>
    <w:rsid w:val="00717E1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7A6F95D0-53A9-4B6F-9FB6-90C15FB2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7</cp:revision>
  <cp:lastPrinted>2024-06-19T07:45:00Z</cp:lastPrinted>
  <dcterms:created xsi:type="dcterms:W3CDTF">2025-04-03T11:40:00Z</dcterms:created>
  <dcterms:modified xsi:type="dcterms:W3CDTF">2025-04-11T06:53:00Z</dcterms:modified>
</cp:coreProperties>
</file>