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4560" w14:textId="7957E95B" w:rsidR="00BA618D" w:rsidRPr="000F1E3D" w:rsidRDefault="00BA618D" w:rsidP="000F1E3D">
      <w:pPr>
        <w:pStyle w:val="af2"/>
        <w:ind w:firstLine="0"/>
        <w:jc w:val="center"/>
        <w:rPr>
          <w:sz w:val="24"/>
          <w:szCs w:val="24"/>
        </w:rPr>
      </w:pPr>
      <w:bookmarkStart w:id="0" w:name="_Toc525549721"/>
      <w:bookmarkStart w:id="1" w:name="_GoBack"/>
      <w:bookmarkEnd w:id="1"/>
      <w:r w:rsidRPr="00F6671C">
        <w:rPr>
          <w:rFonts w:eastAsia="Arial"/>
          <w:noProof/>
          <w:szCs w:val="28"/>
        </w:rPr>
        <w:drawing>
          <wp:inline distT="0" distB="0" distL="0" distR="0" wp14:anchorId="2EFC142A" wp14:editId="179E5EE9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C00E" w14:textId="77777777" w:rsidR="006C35E5" w:rsidRDefault="006C35E5" w:rsidP="00145808">
      <w:pPr>
        <w:pStyle w:val="af2"/>
        <w:rPr>
          <w:iCs/>
          <w:caps/>
          <w:szCs w:val="28"/>
        </w:rPr>
      </w:pPr>
    </w:p>
    <w:p w14:paraId="42B46292" w14:textId="6D7D9AF8" w:rsidR="00117BFC" w:rsidRDefault="002C525B" w:rsidP="006C35E5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145808">
        <w:rPr>
          <w:b/>
          <w:iCs/>
          <w:caps/>
          <w:szCs w:val="28"/>
        </w:rPr>
        <w:t>приазовск</w:t>
      </w:r>
      <w:r w:rsidR="00BA618D" w:rsidRPr="00145808">
        <w:rPr>
          <w:b/>
          <w:iCs/>
          <w:caps/>
          <w:szCs w:val="28"/>
        </w:rPr>
        <w:t>ИЙ</w:t>
      </w:r>
      <w:r w:rsidRPr="00145808">
        <w:rPr>
          <w:b/>
          <w:iCs/>
          <w:caps/>
          <w:szCs w:val="28"/>
        </w:rPr>
        <w:t xml:space="preserve"> окружно</w:t>
      </w:r>
      <w:r w:rsidR="00BA618D" w:rsidRPr="00145808">
        <w:rPr>
          <w:b/>
          <w:iCs/>
          <w:caps/>
          <w:szCs w:val="28"/>
        </w:rPr>
        <w:t>Й</w:t>
      </w:r>
      <w:r w:rsidRPr="00145808">
        <w:rPr>
          <w:b/>
          <w:iCs/>
          <w:caps/>
          <w:szCs w:val="28"/>
        </w:rPr>
        <w:t xml:space="preserve"> </w:t>
      </w:r>
      <w:r w:rsidR="005A75C5">
        <w:rPr>
          <w:b/>
          <w:iCs/>
          <w:caps/>
          <w:szCs w:val="28"/>
        </w:rPr>
        <w:t>Совет депутатов</w:t>
      </w:r>
    </w:p>
    <w:p w14:paraId="74FC5EE1" w14:textId="77777777" w:rsidR="005A75C5" w:rsidRDefault="005A75C5" w:rsidP="005A75C5">
      <w:pPr>
        <w:spacing w:line="240" w:lineRule="auto"/>
        <w:rPr>
          <w:b/>
          <w:iCs/>
          <w:caps/>
          <w:szCs w:val="28"/>
        </w:rPr>
      </w:pPr>
    </w:p>
    <w:p w14:paraId="36FF0263" w14:textId="59F6216F" w:rsidR="005A75C5" w:rsidRPr="005A75C5" w:rsidRDefault="005A75C5" w:rsidP="005A75C5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заседание № </w:t>
      </w:r>
      <w:r w:rsidR="00791227">
        <w:rPr>
          <w:b/>
          <w:iCs/>
          <w:caps/>
          <w:szCs w:val="28"/>
        </w:rPr>
        <w:t>21</w:t>
      </w:r>
      <w:r w:rsidR="000F1E3D">
        <w:rPr>
          <w:b/>
          <w:iCs/>
          <w:caps/>
          <w:szCs w:val="28"/>
        </w:rPr>
        <w:t xml:space="preserve"> </w:t>
      </w:r>
      <w:r>
        <w:rPr>
          <w:b/>
          <w:iCs/>
          <w:caps/>
          <w:szCs w:val="28"/>
        </w:rPr>
        <w:t>первого созыва</w:t>
      </w:r>
    </w:p>
    <w:p w14:paraId="1D3662F8" w14:textId="77777777" w:rsidR="00117BFC" w:rsidRPr="00B03133" w:rsidRDefault="00117BFC" w:rsidP="005A75C5">
      <w:pPr>
        <w:spacing w:line="240" w:lineRule="auto"/>
        <w:jc w:val="center"/>
        <w:rPr>
          <w:b/>
          <w:bCs/>
          <w:szCs w:val="28"/>
        </w:rPr>
      </w:pPr>
    </w:p>
    <w:p w14:paraId="4A7F7519" w14:textId="526D8646" w:rsidR="00117BFC" w:rsidRDefault="002C525B" w:rsidP="006237EF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791227">
        <w:rPr>
          <w:b/>
          <w:bCs/>
          <w:szCs w:val="28"/>
        </w:rPr>
        <w:t>77</w:t>
      </w:r>
    </w:p>
    <w:p w14:paraId="7D218140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39564E26" w:rsidR="00117BFC" w:rsidRPr="00B03133" w:rsidRDefault="005A75C5" w:rsidP="005A75C5">
      <w:pPr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117BFC" w:rsidRPr="00B03133">
        <w:rPr>
          <w:bCs/>
          <w:szCs w:val="28"/>
        </w:rPr>
        <w:t>«</w:t>
      </w:r>
      <w:r w:rsidR="00E34ED0">
        <w:rPr>
          <w:bCs/>
          <w:szCs w:val="28"/>
        </w:rPr>
        <w:t>25» ноября</w:t>
      </w:r>
      <w:r w:rsidR="008D1FB0">
        <w:rPr>
          <w:bCs/>
          <w:szCs w:val="28"/>
        </w:rPr>
        <w:t xml:space="preserve"> </w:t>
      </w:r>
      <w:r w:rsidR="00117BFC" w:rsidRPr="00B03133">
        <w:rPr>
          <w:bCs/>
          <w:szCs w:val="28"/>
        </w:rPr>
        <w:t>202</w:t>
      </w:r>
      <w:r w:rsidR="005D0323">
        <w:rPr>
          <w:bCs/>
          <w:szCs w:val="28"/>
        </w:rPr>
        <w:t>4</w:t>
      </w:r>
      <w:r w:rsidR="00117BFC" w:rsidRPr="00B03133">
        <w:rPr>
          <w:bCs/>
          <w:szCs w:val="28"/>
        </w:rPr>
        <w:t xml:space="preserve"> года                                          </w:t>
      </w:r>
      <w:r>
        <w:rPr>
          <w:bCs/>
          <w:szCs w:val="28"/>
        </w:rPr>
        <w:t xml:space="preserve">        </w:t>
      </w:r>
      <w:r w:rsidR="000F1E3D">
        <w:rPr>
          <w:bCs/>
          <w:szCs w:val="28"/>
        </w:rPr>
        <w:t xml:space="preserve">    </w:t>
      </w:r>
      <w:r>
        <w:rPr>
          <w:bCs/>
          <w:szCs w:val="28"/>
        </w:rPr>
        <w:t xml:space="preserve">   </w:t>
      </w:r>
      <w:r w:rsidR="00117BFC" w:rsidRPr="00B03133">
        <w:rPr>
          <w:bCs/>
          <w:szCs w:val="28"/>
        </w:rPr>
        <w:t xml:space="preserve"> </w:t>
      </w:r>
      <w:proofErr w:type="spellStart"/>
      <w:r w:rsidR="00D167F4">
        <w:rPr>
          <w:bCs/>
          <w:szCs w:val="28"/>
        </w:rPr>
        <w:t>пгт</w:t>
      </w:r>
      <w:proofErr w:type="spellEnd"/>
      <w:r w:rsidR="00D167F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bookmarkEnd w:id="0"/>
    <w:p w14:paraId="4ADDD982" w14:textId="667AF0D3" w:rsidR="00F148D6" w:rsidRDefault="00D32497" w:rsidP="00C03AAA">
      <w:pPr>
        <w:spacing w:line="240" w:lineRule="auto"/>
        <w:ind w:firstLine="0"/>
        <w:rPr>
          <w:b/>
        </w:rPr>
      </w:pPr>
      <w:r>
        <w:rPr>
          <w:b/>
        </w:rPr>
        <w:t>О досрочном прекращении полномочий депутата Приазовского окружного Совета депутатов первого созыва</w:t>
      </w:r>
    </w:p>
    <w:p w14:paraId="0FBF60C4" w14:textId="77777777" w:rsidR="00042585" w:rsidRDefault="00042585" w:rsidP="00C03AAA">
      <w:pPr>
        <w:spacing w:line="240" w:lineRule="auto"/>
        <w:ind w:firstLine="0"/>
        <w:rPr>
          <w:b/>
        </w:rPr>
      </w:pPr>
    </w:p>
    <w:p w14:paraId="01EB4439" w14:textId="4CF94147" w:rsidR="00623E95" w:rsidRPr="00462665" w:rsidRDefault="00D32497" w:rsidP="00FC3578">
      <w:pPr>
        <w:spacing w:line="276" w:lineRule="auto"/>
        <w:ind w:firstLine="0"/>
        <w:rPr>
          <w:b/>
        </w:rPr>
      </w:pPr>
      <w:r w:rsidRPr="00462665">
        <w:t>Рассмотрев личное заявление депутата Приазовского окружного Совета депу</w:t>
      </w:r>
      <w:r w:rsidR="00E34ED0">
        <w:t>татов первого созыва от 18.11</w:t>
      </w:r>
      <w:r w:rsidR="001F4D82" w:rsidRPr="00462665">
        <w:t xml:space="preserve">.2024 </w:t>
      </w:r>
      <w:r w:rsidRPr="00462665">
        <w:t xml:space="preserve">года о досрочном прекращении полномочий депутата по собственному желанию, в </w:t>
      </w:r>
      <w:r w:rsidR="00623E95" w:rsidRPr="00462665">
        <w:t>соответствии с</w:t>
      </w:r>
      <w:r w:rsidRPr="00462665">
        <w:t>о ст. 40</w:t>
      </w:r>
      <w:r w:rsidR="00623E95" w:rsidRPr="00462665">
        <w:t xml:space="preserve"> Федера</w:t>
      </w:r>
      <w:r w:rsidRPr="00462665">
        <w:t>льного закона</w:t>
      </w:r>
      <w:r w:rsidR="001F4D82" w:rsidRPr="00462665">
        <w:t xml:space="preserve"> от 06.10.2003г. № 131-</w:t>
      </w:r>
      <w:r w:rsidR="008D1FB0" w:rsidRPr="00462665">
        <w:t>ФЗ «Об общих принципах организации местного самоуправления</w:t>
      </w:r>
      <w:r w:rsidRPr="00462665">
        <w:t xml:space="preserve"> в Российской Федерации», </w:t>
      </w:r>
      <w:r w:rsidR="006151AE" w:rsidRPr="00462665">
        <w:t>руководствуясь Уставом Приазовского муниципального образования</w:t>
      </w:r>
      <w:r w:rsidR="00F148D6" w:rsidRPr="00462665">
        <w:t xml:space="preserve"> «Приазовский муниципальный округ»</w:t>
      </w:r>
      <w:r w:rsidR="006151AE" w:rsidRPr="00462665">
        <w:t>,</w:t>
      </w:r>
      <w:r w:rsidR="001F4D82" w:rsidRPr="00462665">
        <w:t xml:space="preserve"> </w:t>
      </w:r>
      <w:r w:rsidR="00970013" w:rsidRPr="00462665">
        <w:t>Приазовский окружной Совет депутатов</w:t>
      </w:r>
    </w:p>
    <w:p w14:paraId="42F7879C" w14:textId="08E15311" w:rsidR="001F4D82" w:rsidRPr="00462665" w:rsidRDefault="002A461D" w:rsidP="001F4D82">
      <w:pPr>
        <w:spacing w:line="240" w:lineRule="auto"/>
        <w:ind w:firstLine="0"/>
        <w:rPr>
          <w:b/>
          <w:szCs w:val="28"/>
        </w:rPr>
      </w:pPr>
      <w:r w:rsidRPr="00462665">
        <w:rPr>
          <w:b/>
          <w:szCs w:val="28"/>
        </w:rPr>
        <w:t>Р</w:t>
      </w:r>
      <w:r w:rsidR="001F4D82" w:rsidRPr="00462665">
        <w:rPr>
          <w:b/>
          <w:szCs w:val="28"/>
        </w:rPr>
        <w:t>ЕШИЛ:</w:t>
      </w:r>
    </w:p>
    <w:p w14:paraId="146CF1BF" w14:textId="77777777" w:rsidR="001F4D82" w:rsidRPr="00462665" w:rsidRDefault="001F4D82" w:rsidP="001F4D82">
      <w:pPr>
        <w:spacing w:line="240" w:lineRule="auto"/>
        <w:ind w:firstLine="0"/>
        <w:rPr>
          <w:b/>
          <w:szCs w:val="28"/>
        </w:rPr>
      </w:pPr>
    </w:p>
    <w:p w14:paraId="601A00FA" w14:textId="77777777" w:rsidR="00D32497" w:rsidRPr="00462665" w:rsidRDefault="00D32497" w:rsidP="001F4D82">
      <w:pPr>
        <w:pStyle w:val="afd"/>
        <w:numPr>
          <w:ilvl w:val="0"/>
          <w:numId w:val="12"/>
        </w:numPr>
        <w:spacing w:line="240" w:lineRule="auto"/>
        <w:rPr>
          <w:szCs w:val="28"/>
        </w:rPr>
      </w:pPr>
      <w:r w:rsidRPr="00462665">
        <w:rPr>
          <w:szCs w:val="28"/>
        </w:rPr>
        <w:t>Прекратить досрочно полномочия депутата Приазовского окружного Совета депутатов первого созыва по единому избирательному округу Полякова Сергея Александровича в связи с отставкой по собственному желанию.</w:t>
      </w:r>
    </w:p>
    <w:p w14:paraId="07D20C41" w14:textId="77777777" w:rsidR="001F4D82" w:rsidRPr="00462665" w:rsidRDefault="00D32497" w:rsidP="001F4D82">
      <w:pPr>
        <w:pStyle w:val="afd"/>
        <w:numPr>
          <w:ilvl w:val="0"/>
          <w:numId w:val="12"/>
        </w:numPr>
        <w:spacing w:line="240" w:lineRule="auto"/>
        <w:rPr>
          <w:szCs w:val="28"/>
        </w:rPr>
      </w:pPr>
      <w:r w:rsidRPr="00462665">
        <w:rPr>
          <w:szCs w:val="28"/>
        </w:rPr>
        <w:t>Направить данное решение Приазовского</w:t>
      </w:r>
      <w:r w:rsidR="001F4D82" w:rsidRPr="00462665">
        <w:rPr>
          <w:szCs w:val="28"/>
        </w:rPr>
        <w:t xml:space="preserve"> окружного Совета депутатов первого созыва в Территориальную избирательную комиссию № 5 Запорожской области.</w:t>
      </w:r>
      <w:r w:rsidRPr="00462665">
        <w:rPr>
          <w:szCs w:val="28"/>
        </w:rPr>
        <w:t xml:space="preserve"> </w:t>
      </w:r>
    </w:p>
    <w:p w14:paraId="5D0763D2" w14:textId="2E1A6AEE" w:rsidR="009C7284" w:rsidRPr="00462665" w:rsidRDefault="001F4D82" w:rsidP="001F4D82">
      <w:pPr>
        <w:pStyle w:val="afd"/>
        <w:numPr>
          <w:ilvl w:val="0"/>
          <w:numId w:val="12"/>
        </w:numPr>
        <w:spacing w:line="240" w:lineRule="auto"/>
        <w:rPr>
          <w:szCs w:val="28"/>
        </w:rPr>
      </w:pPr>
      <w:r w:rsidRPr="00462665">
        <w:rPr>
          <w:szCs w:val="28"/>
        </w:rPr>
        <w:t>Опубликовать</w:t>
      </w:r>
      <w:r w:rsidR="009C7284" w:rsidRPr="00462665">
        <w:rPr>
          <w:szCs w:val="28"/>
        </w:rPr>
        <w:t xml:space="preserve"> наст</w:t>
      </w:r>
      <w:r w:rsidRPr="00462665">
        <w:rPr>
          <w:szCs w:val="28"/>
        </w:rPr>
        <w:t>оящее решение в сетевом издании «</w:t>
      </w:r>
      <w:proofErr w:type="spellStart"/>
      <w:proofErr w:type="gramStart"/>
      <w:r w:rsidRPr="00462665">
        <w:rPr>
          <w:szCs w:val="28"/>
        </w:rPr>
        <w:t>За!Информ</w:t>
      </w:r>
      <w:proofErr w:type="spellEnd"/>
      <w:proofErr w:type="gramEnd"/>
      <w:r w:rsidRPr="00462665">
        <w:rPr>
          <w:szCs w:val="28"/>
        </w:rPr>
        <w:t xml:space="preserve">» и </w:t>
      </w:r>
      <w:r w:rsidR="009C7284" w:rsidRPr="00462665">
        <w:rPr>
          <w:szCs w:val="28"/>
        </w:rPr>
        <w:t>на официальном сайте администрации Приазовского муниципального округа.</w:t>
      </w:r>
    </w:p>
    <w:p w14:paraId="3A00CF89" w14:textId="53A93690" w:rsidR="001F4D82" w:rsidRPr="00462665" w:rsidRDefault="001F4D82" w:rsidP="001F4D82">
      <w:pPr>
        <w:pStyle w:val="afd"/>
        <w:numPr>
          <w:ilvl w:val="0"/>
          <w:numId w:val="12"/>
        </w:numPr>
        <w:spacing w:line="240" w:lineRule="auto"/>
        <w:rPr>
          <w:szCs w:val="28"/>
        </w:rPr>
      </w:pPr>
      <w:r w:rsidRPr="00462665">
        <w:rPr>
          <w:szCs w:val="28"/>
        </w:rPr>
        <w:t xml:space="preserve">Настоящее решение </w:t>
      </w:r>
      <w:r w:rsidR="009C7284" w:rsidRPr="00462665">
        <w:rPr>
          <w:szCs w:val="28"/>
        </w:rPr>
        <w:t>вступает в силу со дн</w:t>
      </w:r>
      <w:r w:rsidRPr="00462665">
        <w:rPr>
          <w:szCs w:val="28"/>
        </w:rPr>
        <w:t>я его принятия.</w:t>
      </w:r>
    </w:p>
    <w:p w14:paraId="4C4E3AEC" w14:textId="1D9F216F" w:rsidR="00F148D6" w:rsidRPr="00462665" w:rsidRDefault="001F4D82" w:rsidP="001F4D82">
      <w:pPr>
        <w:pStyle w:val="afd"/>
        <w:numPr>
          <w:ilvl w:val="0"/>
          <w:numId w:val="12"/>
        </w:numPr>
        <w:spacing w:line="240" w:lineRule="auto"/>
        <w:rPr>
          <w:szCs w:val="28"/>
        </w:rPr>
      </w:pPr>
      <w:r w:rsidRPr="00462665">
        <w:rPr>
          <w:szCs w:val="28"/>
        </w:rPr>
        <w:t>Контроль за исполнением настоящего решения возложить на председателя Приазовского окружного Совета депутатов</w:t>
      </w:r>
      <w:r w:rsidR="009C7284" w:rsidRPr="00462665">
        <w:rPr>
          <w:szCs w:val="28"/>
        </w:rPr>
        <w:t>.</w:t>
      </w:r>
    </w:p>
    <w:p w14:paraId="3870AB26" w14:textId="77777777" w:rsidR="001F4D82" w:rsidRPr="00462665" w:rsidRDefault="001F4D82" w:rsidP="001F4D82">
      <w:pPr>
        <w:spacing w:line="240" w:lineRule="auto"/>
        <w:rPr>
          <w:szCs w:val="28"/>
        </w:rPr>
      </w:pPr>
    </w:p>
    <w:p w14:paraId="75AA958D" w14:textId="77777777" w:rsidR="00FC3578" w:rsidRDefault="006C35E5" w:rsidP="001F4D82">
      <w:pPr>
        <w:spacing w:line="240" w:lineRule="auto"/>
        <w:ind w:firstLine="0"/>
        <w:rPr>
          <w:szCs w:val="28"/>
        </w:rPr>
      </w:pPr>
      <w:r w:rsidRPr="00462665">
        <w:rPr>
          <w:szCs w:val="28"/>
        </w:rPr>
        <w:t>Председатель Приазовского</w:t>
      </w:r>
      <w:r w:rsidR="00FC3578">
        <w:rPr>
          <w:szCs w:val="28"/>
        </w:rPr>
        <w:t xml:space="preserve"> </w:t>
      </w:r>
    </w:p>
    <w:p w14:paraId="6B72C161" w14:textId="2C3831DE" w:rsidR="00F148D6" w:rsidRPr="00462665" w:rsidRDefault="006C35E5" w:rsidP="001F4D82">
      <w:pPr>
        <w:spacing w:line="240" w:lineRule="auto"/>
        <w:ind w:firstLine="0"/>
        <w:rPr>
          <w:szCs w:val="28"/>
        </w:rPr>
      </w:pPr>
      <w:r w:rsidRPr="00462665">
        <w:rPr>
          <w:szCs w:val="28"/>
        </w:rPr>
        <w:t xml:space="preserve">окружного Совета депутатов                               </w:t>
      </w:r>
      <w:r w:rsidR="00F148D6" w:rsidRPr="00462665">
        <w:rPr>
          <w:szCs w:val="28"/>
        </w:rPr>
        <w:t xml:space="preserve">                 А.А. </w:t>
      </w:r>
      <w:proofErr w:type="spellStart"/>
      <w:r w:rsidR="00F148D6" w:rsidRPr="00462665">
        <w:rPr>
          <w:szCs w:val="28"/>
        </w:rPr>
        <w:t>Яремович</w:t>
      </w:r>
      <w:proofErr w:type="spellEnd"/>
    </w:p>
    <w:p w14:paraId="28658CF1" w14:textId="77777777" w:rsidR="00F148D6" w:rsidRPr="00462665" w:rsidRDefault="006C35E5" w:rsidP="001F4D82">
      <w:pPr>
        <w:spacing w:line="240" w:lineRule="auto"/>
        <w:ind w:firstLine="0"/>
        <w:rPr>
          <w:szCs w:val="28"/>
        </w:rPr>
      </w:pPr>
      <w:r w:rsidRPr="00462665">
        <w:rPr>
          <w:szCs w:val="28"/>
        </w:rPr>
        <w:lastRenderedPageBreak/>
        <w:t xml:space="preserve"> </w:t>
      </w:r>
    </w:p>
    <w:p w14:paraId="319AE1CB" w14:textId="2BF295E3" w:rsidR="006C35E5" w:rsidRPr="00462665" w:rsidRDefault="006C35E5" w:rsidP="00C03AAA">
      <w:pPr>
        <w:spacing w:line="240" w:lineRule="auto"/>
        <w:ind w:firstLine="0"/>
        <w:rPr>
          <w:szCs w:val="28"/>
        </w:rPr>
      </w:pPr>
    </w:p>
    <w:sectPr w:rsidR="006C35E5" w:rsidRPr="00462665" w:rsidSect="00145808">
      <w:footerReference w:type="default" r:id="rId9"/>
      <w:pgSz w:w="11907" w:h="16840" w:code="9"/>
      <w:pgMar w:top="426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CDE4" w14:textId="77777777" w:rsidR="00566329" w:rsidRDefault="00566329">
      <w:r>
        <w:separator/>
      </w:r>
    </w:p>
  </w:endnote>
  <w:endnote w:type="continuationSeparator" w:id="0">
    <w:p w14:paraId="34304164" w14:textId="77777777" w:rsidR="00566329" w:rsidRDefault="005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7F72" w14:textId="72815C89" w:rsidR="00BA618D" w:rsidRDefault="00BA618D">
    <w:pPr>
      <w:pStyle w:val="af8"/>
      <w:jc w:val="right"/>
    </w:pPr>
  </w:p>
  <w:p w14:paraId="14FD7DCD" w14:textId="77777777" w:rsidR="00BA618D" w:rsidRDefault="00BA61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DFF7" w14:textId="77777777" w:rsidR="00566329" w:rsidRDefault="00566329">
      <w:r>
        <w:separator/>
      </w:r>
    </w:p>
  </w:footnote>
  <w:footnote w:type="continuationSeparator" w:id="0">
    <w:p w14:paraId="387FB7A1" w14:textId="77777777" w:rsidR="00566329" w:rsidRDefault="00566329">
      <w:r>
        <w:continuationSeparator/>
      </w:r>
    </w:p>
  </w:footnote>
  <w:footnote w:type="continuationNotice" w:id="1">
    <w:p w14:paraId="21C9E2ED" w14:textId="77777777" w:rsidR="00566329" w:rsidRDefault="005663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946526"/>
    <w:multiLevelType w:val="hybridMultilevel"/>
    <w:tmpl w:val="CEA42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15"/>
  </w:num>
  <w:num w:numId="10">
    <w:abstractNumId w:val="18"/>
  </w:num>
  <w:num w:numId="11">
    <w:abstractNumId w:val="14"/>
  </w:num>
  <w:num w:numId="1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589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2585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6F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7F9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1E3D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B44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D69"/>
    <w:rsid w:val="0011603F"/>
    <w:rsid w:val="0011683C"/>
    <w:rsid w:val="00116A74"/>
    <w:rsid w:val="00116BD4"/>
    <w:rsid w:val="00116D20"/>
    <w:rsid w:val="00116D49"/>
    <w:rsid w:val="00116F6E"/>
    <w:rsid w:val="00117577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5808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560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6D90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73E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1B99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4F5"/>
    <w:rsid w:val="001F3622"/>
    <w:rsid w:val="001F3D48"/>
    <w:rsid w:val="001F40AF"/>
    <w:rsid w:val="001F4B3C"/>
    <w:rsid w:val="001F4B9A"/>
    <w:rsid w:val="001F4D82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696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4DBE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3D1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1D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1DE6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06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064A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5FE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184"/>
    <w:rsid w:val="0046246E"/>
    <w:rsid w:val="00462665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77A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1E47"/>
    <w:rsid w:val="004F271B"/>
    <w:rsid w:val="004F355E"/>
    <w:rsid w:val="004F3F96"/>
    <w:rsid w:val="004F3FEC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329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5C5"/>
    <w:rsid w:val="005A7D12"/>
    <w:rsid w:val="005B0A5D"/>
    <w:rsid w:val="005B1C70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1AE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7EF"/>
    <w:rsid w:val="00623BD0"/>
    <w:rsid w:val="00623E95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56D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5E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74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227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9B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1F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6ED"/>
    <w:rsid w:val="008142EB"/>
    <w:rsid w:val="008143CE"/>
    <w:rsid w:val="008145C0"/>
    <w:rsid w:val="00814D2E"/>
    <w:rsid w:val="008157F8"/>
    <w:rsid w:val="00815820"/>
    <w:rsid w:val="008158D3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4A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385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B0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013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C7284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63B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5E0E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968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571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6F0F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EAB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03E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1C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87EBD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18"/>
    <w:rsid w:val="00CC0FEF"/>
    <w:rsid w:val="00CC1075"/>
    <w:rsid w:val="00CC159B"/>
    <w:rsid w:val="00CC2281"/>
    <w:rsid w:val="00CC2EA3"/>
    <w:rsid w:val="00CC37FC"/>
    <w:rsid w:val="00CC46E8"/>
    <w:rsid w:val="00CC4785"/>
    <w:rsid w:val="00CC47F9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123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497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C65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9EB"/>
    <w:rsid w:val="00E31CEF"/>
    <w:rsid w:val="00E31E8D"/>
    <w:rsid w:val="00E3430B"/>
    <w:rsid w:val="00E34C8C"/>
    <w:rsid w:val="00E34E2C"/>
    <w:rsid w:val="00E34ED0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46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48D6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5ED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058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578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4F20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EF17C682-7946-4DDC-B5FB-AFB48A27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43B4C60-CB8A-4CF6-A133-81282309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2024-04-05T05:25:00Z</cp:lastPrinted>
  <dcterms:created xsi:type="dcterms:W3CDTF">2024-12-16T06:12:00Z</dcterms:created>
  <dcterms:modified xsi:type="dcterms:W3CDTF">2024-12-16T06:12:00Z</dcterms:modified>
</cp:coreProperties>
</file>