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A1DB" w14:textId="25748DE6" w:rsidR="001561F3" w:rsidRDefault="001561F3" w:rsidP="009A0EA8">
      <w:pPr>
        <w:spacing w:line="240" w:lineRule="auto"/>
        <w:ind w:firstLine="0"/>
        <w:jc w:val="center"/>
        <w:rPr>
          <w:iCs/>
          <w:caps/>
          <w:szCs w:val="28"/>
        </w:rPr>
      </w:pPr>
      <w:bookmarkStart w:id="0" w:name="_Toc525549721"/>
      <w:r w:rsidRPr="00F6671C">
        <w:rPr>
          <w:rFonts w:eastAsia="Arial"/>
          <w:noProof/>
          <w:szCs w:val="28"/>
        </w:rPr>
        <w:drawing>
          <wp:inline distT="0" distB="0" distL="0" distR="0" wp14:anchorId="6B34AF7E" wp14:editId="5F3D525B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4F30" w14:textId="41598734" w:rsidR="00BA618D" w:rsidRDefault="00BA618D" w:rsidP="001561F3">
      <w:pPr>
        <w:spacing w:line="240" w:lineRule="auto"/>
        <w:ind w:firstLine="0"/>
        <w:rPr>
          <w:iCs/>
          <w:caps/>
          <w:szCs w:val="28"/>
        </w:rPr>
      </w:pPr>
      <w:r>
        <w:rPr>
          <w:iCs/>
          <w:caps/>
          <w:szCs w:val="28"/>
        </w:rPr>
        <w:t xml:space="preserve"> </w:t>
      </w:r>
      <w:r w:rsidR="001561F3">
        <w:rPr>
          <w:iCs/>
          <w:caps/>
          <w:szCs w:val="28"/>
        </w:rPr>
        <w:t xml:space="preserve">                                                                                </w:t>
      </w:r>
      <w:r w:rsidR="009A0EA8">
        <w:rPr>
          <w:iCs/>
          <w:caps/>
          <w:szCs w:val="28"/>
        </w:rPr>
        <w:t xml:space="preserve">                            </w:t>
      </w:r>
    </w:p>
    <w:p w14:paraId="260B4560" w14:textId="3CF3581C" w:rsidR="00BA618D" w:rsidRDefault="00BA618D" w:rsidP="00BA618D">
      <w:pPr>
        <w:spacing w:line="240" w:lineRule="auto"/>
        <w:ind w:firstLine="0"/>
        <w:rPr>
          <w:iCs/>
          <w:caps/>
          <w:szCs w:val="28"/>
        </w:rPr>
      </w:pPr>
      <w:r>
        <w:rPr>
          <w:iCs/>
          <w:caps/>
          <w:szCs w:val="28"/>
        </w:rPr>
        <w:t xml:space="preserve">                                              </w:t>
      </w:r>
      <w:r w:rsidR="0072648C">
        <w:rPr>
          <w:iCs/>
          <w:caps/>
          <w:szCs w:val="28"/>
        </w:rPr>
        <w:t xml:space="preserve">         </w:t>
      </w:r>
      <w:r>
        <w:rPr>
          <w:iCs/>
          <w:caps/>
          <w:szCs w:val="28"/>
        </w:rPr>
        <w:t xml:space="preserve"> </w:t>
      </w:r>
    </w:p>
    <w:p w14:paraId="0E42A28E" w14:textId="0374696E" w:rsidR="00117BFC" w:rsidRPr="009A0EA8" w:rsidRDefault="002C525B" w:rsidP="009A0EA8">
      <w:pPr>
        <w:spacing w:line="240" w:lineRule="auto"/>
        <w:jc w:val="center"/>
        <w:rPr>
          <w:b/>
          <w:iCs/>
          <w:caps/>
          <w:szCs w:val="28"/>
        </w:rPr>
      </w:pPr>
      <w:r w:rsidRPr="009A0EA8">
        <w:rPr>
          <w:b/>
          <w:iCs/>
          <w:caps/>
          <w:szCs w:val="28"/>
        </w:rPr>
        <w:t>приазовск</w:t>
      </w:r>
      <w:r w:rsidR="00BA618D" w:rsidRPr="009A0EA8">
        <w:rPr>
          <w:b/>
          <w:iCs/>
          <w:caps/>
          <w:szCs w:val="28"/>
        </w:rPr>
        <w:t>ИЙ</w:t>
      </w:r>
      <w:r w:rsidRPr="009A0EA8">
        <w:rPr>
          <w:b/>
          <w:iCs/>
          <w:caps/>
          <w:szCs w:val="28"/>
        </w:rPr>
        <w:t xml:space="preserve"> окружно</w:t>
      </w:r>
      <w:r w:rsidR="00BA618D" w:rsidRPr="009A0EA8">
        <w:rPr>
          <w:b/>
          <w:iCs/>
          <w:caps/>
          <w:szCs w:val="28"/>
        </w:rPr>
        <w:t>Й</w:t>
      </w:r>
      <w:r w:rsidRPr="009A0EA8">
        <w:rPr>
          <w:b/>
          <w:iCs/>
          <w:caps/>
          <w:szCs w:val="28"/>
        </w:rPr>
        <w:t xml:space="preserve"> </w:t>
      </w:r>
      <w:r w:rsidR="00117BFC" w:rsidRPr="009A0EA8">
        <w:rPr>
          <w:b/>
          <w:iCs/>
          <w:caps/>
          <w:szCs w:val="28"/>
        </w:rPr>
        <w:t>Совет депутатов</w:t>
      </w:r>
    </w:p>
    <w:p w14:paraId="2D62CF38" w14:textId="77777777" w:rsidR="00117BFC" w:rsidRPr="00B03133" w:rsidRDefault="00117BFC" w:rsidP="00C03AAA">
      <w:pPr>
        <w:spacing w:line="240" w:lineRule="auto"/>
        <w:jc w:val="center"/>
        <w:rPr>
          <w:b/>
          <w:bCs/>
          <w:szCs w:val="28"/>
        </w:rPr>
      </w:pPr>
    </w:p>
    <w:p w14:paraId="42B46292" w14:textId="68D142C3" w:rsidR="00117BFC" w:rsidRPr="009A0EA8" w:rsidRDefault="00BA618D" w:rsidP="00BA618D">
      <w:pPr>
        <w:spacing w:line="240" w:lineRule="auto"/>
        <w:rPr>
          <w:b/>
          <w:szCs w:val="28"/>
        </w:rPr>
      </w:pPr>
      <w:r>
        <w:rPr>
          <w:szCs w:val="28"/>
        </w:rPr>
        <w:t xml:space="preserve">                   </w:t>
      </w:r>
      <w:r w:rsidR="009A0EA8">
        <w:rPr>
          <w:b/>
          <w:szCs w:val="28"/>
        </w:rPr>
        <w:t>ЗАСЕДАНИЕ № 23 ПЕРВОГО СОЗЫВА</w:t>
      </w:r>
    </w:p>
    <w:p w14:paraId="1D3662F8" w14:textId="77777777" w:rsidR="00117BFC" w:rsidRPr="00B03133" w:rsidRDefault="00117BFC" w:rsidP="00C03AAA">
      <w:pPr>
        <w:spacing w:line="240" w:lineRule="auto"/>
        <w:jc w:val="center"/>
        <w:rPr>
          <w:b/>
          <w:bCs/>
          <w:szCs w:val="28"/>
        </w:rPr>
      </w:pPr>
    </w:p>
    <w:p w14:paraId="4A7F7519" w14:textId="224EB548" w:rsidR="00117BFC" w:rsidRDefault="002C525B" w:rsidP="009A0EA8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2D3E93">
        <w:rPr>
          <w:b/>
          <w:bCs/>
          <w:szCs w:val="28"/>
        </w:rPr>
        <w:t>94</w:t>
      </w:r>
    </w:p>
    <w:p w14:paraId="733A3F41" w14:textId="77777777" w:rsidR="00117BFC" w:rsidRPr="004A00E2" w:rsidRDefault="00117BFC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72E3326D" w:rsidR="00117BFC" w:rsidRPr="00B03133" w:rsidRDefault="00117BFC" w:rsidP="00C03AAA">
      <w:pPr>
        <w:spacing w:line="240" w:lineRule="auto"/>
        <w:rPr>
          <w:bCs/>
          <w:szCs w:val="28"/>
        </w:rPr>
      </w:pPr>
      <w:r w:rsidRPr="00B03133">
        <w:rPr>
          <w:bCs/>
          <w:szCs w:val="28"/>
        </w:rPr>
        <w:t>«</w:t>
      </w:r>
      <w:r w:rsidR="009A0EA8">
        <w:rPr>
          <w:bCs/>
          <w:szCs w:val="28"/>
        </w:rPr>
        <w:t>25</w:t>
      </w:r>
      <w:r w:rsidRPr="00B03133">
        <w:rPr>
          <w:bCs/>
          <w:szCs w:val="28"/>
        </w:rPr>
        <w:t xml:space="preserve">» </w:t>
      </w:r>
      <w:r w:rsidR="009A0EA8">
        <w:rPr>
          <w:bCs/>
          <w:szCs w:val="28"/>
        </w:rPr>
        <w:t xml:space="preserve">декабря </w:t>
      </w:r>
      <w:r w:rsidRPr="00B03133">
        <w:rPr>
          <w:bCs/>
          <w:szCs w:val="28"/>
        </w:rPr>
        <w:t>202</w:t>
      </w:r>
      <w:r w:rsidR="005D0323">
        <w:rPr>
          <w:bCs/>
          <w:szCs w:val="28"/>
        </w:rPr>
        <w:t>4</w:t>
      </w:r>
      <w:r w:rsidRPr="00B03133">
        <w:rPr>
          <w:bCs/>
          <w:szCs w:val="28"/>
        </w:rPr>
        <w:t xml:space="preserve"> года                                           </w:t>
      </w:r>
      <w:r w:rsidR="00D167F4">
        <w:rPr>
          <w:bCs/>
          <w:szCs w:val="28"/>
        </w:rPr>
        <w:t>пгт.</w:t>
      </w:r>
      <w:r w:rsidR="00AF3C53"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585D5A5A" w14:textId="77777777" w:rsidR="00B605C9" w:rsidRPr="00280872" w:rsidRDefault="00B605C9" w:rsidP="00C03AAA">
      <w:pPr>
        <w:spacing w:line="240" w:lineRule="auto"/>
        <w:ind w:firstLine="0"/>
      </w:pPr>
    </w:p>
    <w:p w14:paraId="24EF0530" w14:textId="0FE435DD" w:rsidR="007409CF" w:rsidRPr="00E85FD0" w:rsidRDefault="007409CF" w:rsidP="00717E16">
      <w:pPr>
        <w:spacing w:line="240" w:lineRule="auto"/>
        <w:ind w:firstLine="0"/>
        <w:rPr>
          <w:b/>
        </w:rPr>
      </w:pPr>
      <w:r w:rsidRPr="00E85FD0">
        <w:rPr>
          <w:b/>
        </w:rPr>
        <w:t xml:space="preserve">О </w:t>
      </w:r>
      <w:r w:rsidR="00291F77">
        <w:rPr>
          <w:b/>
        </w:rPr>
        <w:t xml:space="preserve">внесении изменений в решение Приазовского окружного Совета депутатов от 29.12.2023г № 46 «О </w:t>
      </w:r>
      <w:r w:rsidRPr="00E85FD0">
        <w:rPr>
          <w:b/>
        </w:rPr>
        <w:t xml:space="preserve">бюджете </w:t>
      </w:r>
      <w:r w:rsidR="002C525B">
        <w:rPr>
          <w:b/>
        </w:rPr>
        <w:t>Приазовского муниципального</w:t>
      </w:r>
      <w:r w:rsidR="00117BFC">
        <w:rPr>
          <w:b/>
          <w:i/>
          <w:iCs/>
        </w:rPr>
        <w:t xml:space="preserve"> </w:t>
      </w:r>
      <w:r w:rsidR="00117BFC" w:rsidRPr="00117BFC">
        <w:rPr>
          <w:b/>
        </w:rPr>
        <w:t xml:space="preserve">округа Запорожской области </w:t>
      </w:r>
      <w:r w:rsidRPr="00117BFC">
        <w:rPr>
          <w:b/>
        </w:rPr>
        <w:t xml:space="preserve">на </w:t>
      </w:r>
      <w:r w:rsidR="00117BFC" w:rsidRPr="00117BFC">
        <w:rPr>
          <w:b/>
        </w:rPr>
        <w:t xml:space="preserve">2024 </w:t>
      </w:r>
      <w:r w:rsidRPr="00117BFC">
        <w:rPr>
          <w:b/>
        </w:rPr>
        <w:t>год</w:t>
      </w:r>
      <w:r w:rsidR="00291F77">
        <w:rPr>
          <w:b/>
        </w:rPr>
        <w:t>»</w:t>
      </w:r>
      <w:r w:rsidR="00FD7B93">
        <w:rPr>
          <w:b/>
        </w:rPr>
        <w:t xml:space="preserve"> </w:t>
      </w:r>
    </w:p>
    <w:p w14:paraId="00A6C43B" w14:textId="77777777" w:rsidR="007409CF" w:rsidRPr="009423DF" w:rsidRDefault="007409CF" w:rsidP="009423DF">
      <w:pPr>
        <w:spacing w:line="240" w:lineRule="auto"/>
        <w:rPr>
          <w:szCs w:val="28"/>
        </w:rPr>
      </w:pPr>
    </w:p>
    <w:p w14:paraId="336F3209" w14:textId="72D73034" w:rsidR="00291F77" w:rsidRDefault="009423DF" w:rsidP="009423DF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291F77"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>
        <w:rPr>
          <w:b w:val="0"/>
          <w:szCs w:val="28"/>
        </w:rPr>
        <w:t xml:space="preserve"> от 06.10.2023г №</w:t>
      </w:r>
      <w:r w:rsidR="00291F77" w:rsidRPr="009423DF">
        <w:rPr>
          <w:b w:val="0"/>
          <w:szCs w:val="28"/>
        </w:rPr>
        <w:t xml:space="preserve"> 131-ФЗ</w:t>
      </w:r>
      <w:r w:rsidRPr="009423DF">
        <w:rPr>
          <w:b w:val="0"/>
          <w:szCs w:val="28"/>
        </w:rPr>
        <w:t xml:space="preserve">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Федерации"</w:t>
      </w:r>
      <w:r w:rsidR="00E00B8C">
        <w:rPr>
          <w:b w:val="0"/>
          <w:color w:val="000000"/>
          <w:szCs w:val="28"/>
        </w:rPr>
        <w:t>(с изменениями)</w:t>
      </w:r>
      <w:r w:rsidR="00291F77"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 Приазовски</w:t>
      </w:r>
      <w:r w:rsidR="009A0EA8">
        <w:rPr>
          <w:b w:val="0"/>
          <w:szCs w:val="28"/>
        </w:rPr>
        <w:t>й окружной Совет депутатов</w:t>
      </w:r>
    </w:p>
    <w:p w14:paraId="40BECD4F" w14:textId="4461394B" w:rsidR="009A0EA8" w:rsidRPr="009A0EA8" w:rsidRDefault="009A0EA8" w:rsidP="009A0EA8">
      <w:pPr>
        <w:rPr>
          <w:b/>
          <w:lang w:eastAsia="en-US"/>
        </w:rPr>
      </w:pPr>
      <w:r>
        <w:rPr>
          <w:b/>
          <w:lang w:eastAsia="en-US"/>
        </w:rPr>
        <w:t>РЕШИЛ:</w:t>
      </w:r>
    </w:p>
    <w:p w14:paraId="59B995C3" w14:textId="2D56B289" w:rsidR="00291F77" w:rsidRDefault="00291F77" w:rsidP="00583C41">
      <w:pPr>
        <w:pStyle w:val="afd"/>
        <w:numPr>
          <w:ilvl w:val="0"/>
          <w:numId w:val="9"/>
        </w:numPr>
        <w:spacing w:line="240" w:lineRule="auto"/>
        <w:ind w:left="0" w:firstLine="709"/>
      </w:pPr>
      <w:r w:rsidRPr="00583C41">
        <w:rPr>
          <w:szCs w:val="28"/>
        </w:rPr>
        <w:t>Внести изменения</w:t>
      </w:r>
      <w:r w:rsidR="007409CF" w:rsidRPr="00583C41">
        <w:rPr>
          <w:szCs w:val="28"/>
        </w:rPr>
        <w:t> </w:t>
      </w:r>
      <w:r w:rsidRPr="00583C41">
        <w:rPr>
          <w:szCs w:val="28"/>
        </w:rPr>
        <w:t>в решение Приазовского окружного Совета депутатов от</w:t>
      </w:r>
      <w:r w:rsidRPr="00291F77">
        <w:t xml:space="preserve"> 29.12.2023г № 46 «О бюджете Приазовского муниципального</w:t>
      </w:r>
      <w:r w:rsidRPr="00583C41">
        <w:rPr>
          <w:i/>
          <w:iCs/>
        </w:rPr>
        <w:t xml:space="preserve"> </w:t>
      </w:r>
      <w:r w:rsidRPr="00291F77">
        <w:t>округа Запорожской области на 2024 год»</w:t>
      </w:r>
      <w:r w:rsidR="009B01AC">
        <w:t xml:space="preserve"> (с изменениями)</w:t>
      </w:r>
      <w:r w:rsidR="00E00B8C">
        <w:t>:</w:t>
      </w:r>
    </w:p>
    <w:p w14:paraId="49B7F88C" w14:textId="24A0D72F" w:rsidR="00291F77" w:rsidRDefault="00291F77" w:rsidP="00291F77">
      <w:pPr>
        <w:spacing w:line="240" w:lineRule="auto"/>
      </w:pPr>
      <w:r>
        <w:t xml:space="preserve">Пункты </w:t>
      </w:r>
      <w:r w:rsidR="00BA618D">
        <w:t xml:space="preserve">1, 3, </w:t>
      </w:r>
      <w:r>
        <w:t>4,</w:t>
      </w:r>
      <w:r w:rsidR="00583C41">
        <w:t xml:space="preserve"> </w:t>
      </w:r>
      <w:r w:rsidR="00D167F4">
        <w:t>5</w:t>
      </w:r>
      <w:r w:rsidR="00583C41">
        <w:t xml:space="preserve"> изложить в новой редакции: </w:t>
      </w:r>
    </w:p>
    <w:p w14:paraId="285FAA9B" w14:textId="121ED281" w:rsidR="00BA618D" w:rsidRDefault="00BA618D" w:rsidP="0039206D">
      <w:pPr>
        <w:spacing w:line="240" w:lineRule="auto"/>
        <w:ind w:firstLine="284"/>
      </w:pPr>
      <w:r>
        <w:t>«1</w:t>
      </w:r>
      <w:r w:rsidR="0039206D">
        <w:t>.</w:t>
      </w:r>
      <w:r>
        <w:t xml:space="preserve"> Утвердить основные характеристики бюджета Приазовского муниципального округа Запорожской области на 2024 год:</w:t>
      </w:r>
    </w:p>
    <w:p w14:paraId="0A6AFAF4" w14:textId="60DFDC91" w:rsidR="00BA618D" w:rsidRDefault="00BA618D" w:rsidP="00BA618D">
      <w:pPr>
        <w:pStyle w:val="afd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 xml:space="preserve">Общий объем доходов в сумме </w:t>
      </w:r>
      <w:r w:rsidR="00FE13D6">
        <w:rPr>
          <w:bCs/>
          <w:color w:val="000000"/>
          <w:szCs w:val="28"/>
        </w:rPr>
        <w:t>245 400,265</w:t>
      </w:r>
      <w:r w:rsidR="001D7BB8">
        <w:rPr>
          <w:szCs w:val="28"/>
        </w:rPr>
        <w:t xml:space="preserve"> </w:t>
      </w:r>
      <w:r>
        <w:rPr>
          <w:szCs w:val="28"/>
        </w:rPr>
        <w:t>тыс.</w:t>
      </w:r>
      <w:r w:rsidR="009A0EA8">
        <w:rPr>
          <w:szCs w:val="28"/>
        </w:rPr>
        <w:t xml:space="preserve"> </w:t>
      </w:r>
      <w:r>
        <w:rPr>
          <w:szCs w:val="28"/>
        </w:rPr>
        <w:t>рублей;</w:t>
      </w:r>
    </w:p>
    <w:p w14:paraId="7A307DA9" w14:textId="071D9D37" w:rsidR="00BA618D" w:rsidRPr="00BA618D" w:rsidRDefault="00BA618D" w:rsidP="00BA618D">
      <w:pPr>
        <w:pStyle w:val="afd"/>
        <w:numPr>
          <w:ilvl w:val="0"/>
          <w:numId w:val="11"/>
        </w:numPr>
        <w:spacing w:line="240" w:lineRule="auto"/>
        <w:rPr>
          <w:szCs w:val="28"/>
        </w:rPr>
      </w:pPr>
      <w:r w:rsidRPr="00BA618D">
        <w:rPr>
          <w:szCs w:val="28"/>
        </w:rPr>
        <w:t xml:space="preserve"> Общий объем расходов в сумме </w:t>
      </w:r>
      <w:r w:rsidR="00FE13D6">
        <w:rPr>
          <w:bCs/>
          <w:color w:val="000000"/>
          <w:szCs w:val="28"/>
        </w:rPr>
        <w:t>245 400,265</w:t>
      </w:r>
      <w:r w:rsidR="00FE13D6">
        <w:rPr>
          <w:szCs w:val="28"/>
        </w:rPr>
        <w:t xml:space="preserve"> </w:t>
      </w:r>
      <w:r w:rsidRPr="00BA618D">
        <w:rPr>
          <w:szCs w:val="28"/>
        </w:rPr>
        <w:t>тыс.</w:t>
      </w:r>
      <w:r w:rsidR="009A0EA8">
        <w:rPr>
          <w:szCs w:val="28"/>
        </w:rPr>
        <w:t xml:space="preserve"> </w:t>
      </w:r>
      <w:r w:rsidRPr="00BA618D">
        <w:rPr>
          <w:szCs w:val="28"/>
        </w:rPr>
        <w:t>рублей;</w:t>
      </w:r>
    </w:p>
    <w:p w14:paraId="706C9EA6" w14:textId="16250819" w:rsidR="00BA618D" w:rsidRDefault="00BA618D" w:rsidP="00BA618D">
      <w:pPr>
        <w:pStyle w:val="afd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 xml:space="preserve"> резервный фонд Администрации Приазовского муниципальн</w:t>
      </w:r>
      <w:r w:rsidR="005C0878">
        <w:rPr>
          <w:szCs w:val="28"/>
        </w:rPr>
        <w:t xml:space="preserve">ого округа на 2024 год в сумме </w:t>
      </w:r>
      <w:r w:rsidR="005E30FF">
        <w:rPr>
          <w:szCs w:val="28"/>
        </w:rPr>
        <w:t>10</w:t>
      </w:r>
      <w:r>
        <w:rPr>
          <w:szCs w:val="28"/>
        </w:rPr>
        <w:t>00,00 тыс.</w:t>
      </w:r>
      <w:r w:rsidR="009A0EA8">
        <w:rPr>
          <w:szCs w:val="28"/>
        </w:rPr>
        <w:t xml:space="preserve"> </w:t>
      </w:r>
      <w:r>
        <w:rPr>
          <w:szCs w:val="28"/>
        </w:rPr>
        <w:t>рублей;</w:t>
      </w:r>
    </w:p>
    <w:p w14:paraId="6F5F6288" w14:textId="25B454A4" w:rsidR="00BA618D" w:rsidRDefault="00BA618D" w:rsidP="00BA618D">
      <w:pPr>
        <w:pStyle w:val="afd"/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 xml:space="preserve">дефицит(профицит) бюджета Приазовского муниципального округа </w:t>
      </w:r>
      <w:r w:rsidR="0039206D">
        <w:rPr>
          <w:szCs w:val="28"/>
        </w:rPr>
        <w:t>Запорожской области на 2024 год в сумме 0,00 тыс.</w:t>
      </w:r>
      <w:r w:rsidR="009A0EA8">
        <w:rPr>
          <w:szCs w:val="28"/>
        </w:rPr>
        <w:t xml:space="preserve"> </w:t>
      </w:r>
      <w:r w:rsidR="0039206D">
        <w:rPr>
          <w:szCs w:val="28"/>
        </w:rPr>
        <w:t>рублей».</w:t>
      </w:r>
    </w:p>
    <w:p w14:paraId="437E5FAD" w14:textId="4F470EE4" w:rsidR="0039206D" w:rsidRPr="00BA618D" w:rsidRDefault="0039206D" w:rsidP="0039206D">
      <w:pPr>
        <w:pStyle w:val="afd"/>
        <w:spacing w:line="240" w:lineRule="auto"/>
        <w:ind w:firstLine="284"/>
        <w:rPr>
          <w:szCs w:val="28"/>
        </w:rPr>
      </w:pPr>
      <w:r>
        <w:rPr>
          <w:szCs w:val="28"/>
        </w:rPr>
        <w:t xml:space="preserve">«3. Утвердить объем доходов бюджета Приазовского муниципального округа Запорожской области, формируемый за счет налоговых и неналоговых </w:t>
      </w:r>
      <w:r>
        <w:rPr>
          <w:szCs w:val="28"/>
        </w:rPr>
        <w:lastRenderedPageBreak/>
        <w:t>доходов, а также безвозмездных поступлений на 2024 год согласно Приложению № 2 к настоящему Решению».</w:t>
      </w:r>
    </w:p>
    <w:p w14:paraId="26471C09" w14:textId="081E062A" w:rsidR="007409CF" w:rsidRPr="00D44961" w:rsidRDefault="00055DF8" w:rsidP="00C03AAA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5C233B">
        <w:rPr>
          <w:szCs w:val="28"/>
        </w:rPr>
        <w:t>«</w:t>
      </w:r>
      <w:r w:rsidR="00301B0B">
        <w:rPr>
          <w:szCs w:val="28"/>
        </w:rPr>
        <w:t>4</w:t>
      </w:r>
      <w:r w:rsidR="007409CF" w:rsidRPr="00D44961">
        <w:rPr>
          <w:szCs w:val="28"/>
        </w:rPr>
        <w:t xml:space="preserve">. Утвердить объем и распределение бюджетных </w:t>
      </w:r>
      <w:r w:rsidR="002C525B">
        <w:rPr>
          <w:szCs w:val="28"/>
        </w:rPr>
        <w:t xml:space="preserve">ассигнований бюджета Приазовского муниципального </w:t>
      </w:r>
      <w:r w:rsidR="0059420A" w:rsidRPr="0042201D">
        <w:rPr>
          <w:bCs/>
          <w:i/>
          <w:iCs/>
        </w:rPr>
        <w:t xml:space="preserve"> </w:t>
      </w:r>
      <w:r w:rsidR="0059420A" w:rsidRPr="0042201D">
        <w:rPr>
          <w:bCs/>
        </w:rPr>
        <w:t xml:space="preserve">округа Запорожской области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DE3F54">
        <w:rPr>
          <w:szCs w:val="28"/>
        </w:rPr>
        <w:t>2024</w:t>
      </w:r>
      <w:r w:rsidR="007409CF" w:rsidRPr="00D44961">
        <w:rPr>
          <w:szCs w:val="28"/>
        </w:rPr>
        <w:t xml:space="preserve"> год согласно приложени</w:t>
      </w:r>
      <w:r w:rsidR="006426C5">
        <w:rPr>
          <w:szCs w:val="28"/>
        </w:rPr>
        <w:t>ю</w:t>
      </w:r>
      <w:r w:rsidR="007409CF" w:rsidRPr="00D44961">
        <w:rPr>
          <w:szCs w:val="28"/>
        </w:rPr>
        <w:t xml:space="preserve"> № </w:t>
      </w:r>
      <w:r w:rsidR="006426C5">
        <w:rPr>
          <w:szCs w:val="28"/>
        </w:rPr>
        <w:t>3</w:t>
      </w:r>
      <w:r w:rsidR="00301B0B">
        <w:rPr>
          <w:szCs w:val="28"/>
        </w:rPr>
        <w:t xml:space="preserve"> к настоящему Решению»</w:t>
      </w:r>
    </w:p>
    <w:p w14:paraId="7A809B88" w14:textId="06D9A3FF" w:rsidR="007409CF" w:rsidRPr="00D44961" w:rsidRDefault="00E00B8C" w:rsidP="00717E16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301B0B">
        <w:rPr>
          <w:szCs w:val="28"/>
        </w:rPr>
        <w:t>«5</w:t>
      </w:r>
      <w:r w:rsidR="007409CF" w:rsidRPr="00D44961">
        <w:rPr>
          <w:szCs w:val="28"/>
        </w:rPr>
        <w:t xml:space="preserve">. Утвердить </w:t>
      </w:r>
      <w:r w:rsidR="00717E16">
        <w:rPr>
          <w:szCs w:val="28"/>
        </w:rPr>
        <w:t>в</w:t>
      </w:r>
      <w:r w:rsidR="00717E16" w:rsidRPr="005732DF">
        <w:rPr>
          <w:szCs w:val="28"/>
        </w:rPr>
        <w:t>едомственн</w:t>
      </w:r>
      <w:r w:rsidR="00717E16">
        <w:rPr>
          <w:szCs w:val="28"/>
        </w:rPr>
        <w:t>ую</w:t>
      </w:r>
      <w:r w:rsidR="00717E16" w:rsidRPr="005732DF">
        <w:rPr>
          <w:szCs w:val="28"/>
        </w:rPr>
        <w:t xml:space="preserve"> структур</w:t>
      </w:r>
      <w:r w:rsidR="00717E16">
        <w:rPr>
          <w:szCs w:val="28"/>
        </w:rPr>
        <w:t>у</w:t>
      </w:r>
      <w:r w:rsidR="00717E16" w:rsidRPr="005732DF">
        <w:rPr>
          <w:szCs w:val="28"/>
        </w:rPr>
        <w:t xml:space="preserve"> расходов бюджета</w:t>
      </w:r>
      <w:r w:rsidR="00717E16">
        <w:rPr>
          <w:szCs w:val="28"/>
        </w:rPr>
        <w:t xml:space="preserve"> Приазовского муниципального округа Запорожской области</w:t>
      </w:r>
      <w:r w:rsidR="00717E16" w:rsidRPr="005732DF">
        <w:rPr>
          <w:szCs w:val="28"/>
        </w:rPr>
        <w:t xml:space="preserve"> по главным распорядителям бюджетных средств, разделам, подразделам и (или) целевым статьям, группам (группам и подгруппам) видов расходов классификации расходов бюджетов на 2024 год</w:t>
      </w:r>
      <w:r w:rsidR="00717E16" w:rsidRPr="00D44961">
        <w:rPr>
          <w:szCs w:val="28"/>
        </w:rPr>
        <w:t xml:space="preserve"> </w:t>
      </w:r>
      <w:r w:rsidR="007409CF" w:rsidRPr="00D44961">
        <w:rPr>
          <w:szCs w:val="28"/>
        </w:rPr>
        <w:t>согласно приложени</w:t>
      </w:r>
      <w:r w:rsidR="006426C5">
        <w:rPr>
          <w:szCs w:val="28"/>
        </w:rPr>
        <w:t>ю</w:t>
      </w:r>
      <w:r w:rsidR="007409CF" w:rsidRPr="00D44961">
        <w:rPr>
          <w:szCs w:val="28"/>
        </w:rPr>
        <w:t xml:space="preserve"> № </w:t>
      </w:r>
      <w:r w:rsidR="00EC2315">
        <w:rPr>
          <w:szCs w:val="28"/>
        </w:rPr>
        <w:t>4</w:t>
      </w:r>
      <w:r w:rsidR="00301B0B">
        <w:rPr>
          <w:szCs w:val="28"/>
        </w:rPr>
        <w:t xml:space="preserve"> к настоящему Решению»</w:t>
      </w:r>
    </w:p>
    <w:p w14:paraId="6CE39352" w14:textId="3CB77C40" w:rsidR="00291F77" w:rsidRPr="00D44961" w:rsidRDefault="00583C41" w:rsidP="00C03AAA">
      <w:pPr>
        <w:spacing w:line="240" w:lineRule="auto"/>
        <w:rPr>
          <w:szCs w:val="28"/>
        </w:rPr>
      </w:pPr>
      <w:r>
        <w:rPr>
          <w:szCs w:val="28"/>
        </w:rPr>
        <w:t>2. П</w:t>
      </w:r>
      <w:r w:rsidR="00291F77">
        <w:rPr>
          <w:szCs w:val="28"/>
        </w:rPr>
        <w:t>риложения №</w:t>
      </w:r>
      <w:r>
        <w:rPr>
          <w:szCs w:val="28"/>
        </w:rPr>
        <w:t xml:space="preserve"> </w:t>
      </w:r>
      <w:r w:rsidR="0039206D">
        <w:rPr>
          <w:szCs w:val="28"/>
        </w:rPr>
        <w:t xml:space="preserve">2, </w:t>
      </w:r>
      <w:r w:rsidR="00291F77">
        <w:rPr>
          <w:szCs w:val="28"/>
        </w:rPr>
        <w:t>3,</w:t>
      </w:r>
      <w:r>
        <w:rPr>
          <w:szCs w:val="28"/>
        </w:rPr>
        <w:t xml:space="preserve"> </w:t>
      </w:r>
      <w:r w:rsidR="00717E16">
        <w:rPr>
          <w:szCs w:val="28"/>
        </w:rPr>
        <w:t xml:space="preserve">4 </w:t>
      </w:r>
      <w:r w:rsidR="00E00B8C" w:rsidRPr="00583C41">
        <w:rPr>
          <w:szCs w:val="28"/>
        </w:rPr>
        <w:t>решени</w:t>
      </w:r>
      <w:r w:rsidR="00E00B8C">
        <w:rPr>
          <w:szCs w:val="28"/>
        </w:rPr>
        <w:t>я</w:t>
      </w:r>
      <w:r w:rsidR="00E00B8C" w:rsidRPr="00583C41">
        <w:rPr>
          <w:szCs w:val="28"/>
        </w:rPr>
        <w:t xml:space="preserve"> Приазовского окружного Совета депутатов от</w:t>
      </w:r>
      <w:r w:rsidR="00E00B8C" w:rsidRPr="00291F77">
        <w:t xml:space="preserve"> 29.12.2023г № 46 «О бюджете Приазовского муниципального</w:t>
      </w:r>
      <w:r w:rsidR="00E00B8C" w:rsidRPr="00583C41">
        <w:rPr>
          <w:i/>
          <w:iCs/>
        </w:rPr>
        <w:t xml:space="preserve"> </w:t>
      </w:r>
      <w:r w:rsidR="00E00B8C" w:rsidRPr="00291F77">
        <w:t>округа Запорожской области на 2024 год»</w:t>
      </w:r>
      <w:r w:rsidR="00291F77">
        <w:rPr>
          <w:szCs w:val="28"/>
        </w:rPr>
        <w:t xml:space="preserve"> </w:t>
      </w:r>
      <w:r>
        <w:rPr>
          <w:szCs w:val="28"/>
        </w:rPr>
        <w:t xml:space="preserve">изложить </w:t>
      </w:r>
      <w:r w:rsidR="00291F77">
        <w:rPr>
          <w:szCs w:val="28"/>
        </w:rPr>
        <w:t>в новой редакции</w:t>
      </w:r>
      <w:r>
        <w:rPr>
          <w:szCs w:val="28"/>
        </w:rPr>
        <w:t xml:space="preserve"> (прилагаются).</w:t>
      </w:r>
    </w:p>
    <w:p w14:paraId="1EB86BBD" w14:textId="06A895DD" w:rsidR="007409CF" w:rsidRDefault="00E00B8C" w:rsidP="00C03AAA">
      <w:pPr>
        <w:spacing w:line="240" w:lineRule="auto"/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 xml:space="preserve">. Настоящее Решение вступает в силу с </w:t>
      </w:r>
      <w:r w:rsidR="00583C41">
        <w:rPr>
          <w:szCs w:val="28"/>
        </w:rPr>
        <w:t>момента его опубликования</w:t>
      </w:r>
      <w:r w:rsidR="007409CF" w:rsidRPr="00D44961">
        <w:rPr>
          <w:szCs w:val="28"/>
        </w:rPr>
        <w:t>.</w:t>
      </w:r>
    </w:p>
    <w:p w14:paraId="6FB2E5C9" w14:textId="77777777" w:rsidR="00E00B8C" w:rsidRPr="00D44961" w:rsidRDefault="00E00B8C" w:rsidP="00C03AAA">
      <w:pPr>
        <w:spacing w:line="240" w:lineRule="auto"/>
        <w:rPr>
          <w:szCs w:val="28"/>
        </w:rPr>
      </w:pPr>
    </w:p>
    <w:p w14:paraId="4BA3E576" w14:textId="35F775BD" w:rsidR="000474B6" w:rsidRDefault="000474B6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0E82DEC0" w14:textId="77777777" w:rsidR="00F43A30" w:rsidRDefault="00F43A30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DA81615" w14:textId="77777777" w:rsidR="00F43A30" w:rsidRDefault="00F43A30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CC2F860" w14:textId="77777777" w:rsidR="009A0EA8" w:rsidRDefault="009A0EA8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1B6C633E" w:rsidR="00816BA9" w:rsidRPr="009A0EA8" w:rsidRDefault="009A0EA8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</w:t>
      </w:r>
      <w:r w:rsidR="00E01747">
        <w:rPr>
          <w:szCs w:val="28"/>
        </w:rPr>
        <w:t>А.А. Яремович</w:t>
      </w:r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28280676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</w:t>
      </w:r>
      <w:r w:rsidR="009A0EA8">
        <w:rPr>
          <w:szCs w:val="28"/>
        </w:rPr>
        <w:t xml:space="preserve">             </w:t>
      </w:r>
      <w:r>
        <w:rPr>
          <w:szCs w:val="28"/>
        </w:rPr>
        <w:t>А.С. Диковченко</w:t>
      </w:r>
    </w:p>
    <w:p w14:paraId="57768FD2" w14:textId="24AE2913" w:rsidR="009577D1" w:rsidRDefault="009577D1" w:rsidP="00C03AAA">
      <w:pPr>
        <w:spacing w:line="240" w:lineRule="auto"/>
      </w:pPr>
    </w:p>
    <w:p w14:paraId="54AB2874" w14:textId="77777777" w:rsidR="004633DD" w:rsidRDefault="004633DD" w:rsidP="00C03AAA">
      <w:pPr>
        <w:spacing w:line="240" w:lineRule="auto"/>
      </w:pPr>
    </w:p>
    <w:p w14:paraId="5C06B95A" w14:textId="77777777" w:rsidR="000455CA" w:rsidRDefault="000455CA" w:rsidP="00C03AAA">
      <w:pPr>
        <w:spacing w:line="240" w:lineRule="auto"/>
      </w:pPr>
    </w:p>
    <w:p w14:paraId="0901A9E2" w14:textId="77777777" w:rsidR="000455CA" w:rsidRDefault="000455CA" w:rsidP="00C03AAA">
      <w:pPr>
        <w:spacing w:line="240" w:lineRule="auto"/>
      </w:pPr>
    </w:p>
    <w:p w14:paraId="1FDF0411" w14:textId="77777777" w:rsidR="000455CA" w:rsidRDefault="000455CA" w:rsidP="00C03AAA">
      <w:pPr>
        <w:spacing w:line="240" w:lineRule="auto"/>
      </w:pPr>
    </w:p>
    <w:p w14:paraId="49ABC629" w14:textId="77777777" w:rsidR="000455CA" w:rsidRDefault="000455CA" w:rsidP="00C03AAA">
      <w:pPr>
        <w:spacing w:line="240" w:lineRule="auto"/>
      </w:pPr>
    </w:p>
    <w:p w14:paraId="5DDDDF65" w14:textId="77777777" w:rsidR="000455CA" w:rsidRDefault="000455CA" w:rsidP="00C03AAA">
      <w:pPr>
        <w:spacing w:line="240" w:lineRule="auto"/>
      </w:pPr>
    </w:p>
    <w:p w14:paraId="23D010FE" w14:textId="77777777" w:rsidR="000455CA" w:rsidRDefault="000455CA" w:rsidP="00C03AAA">
      <w:pPr>
        <w:spacing w:line="240" w:lineRule="auto"/>
      </w:pPr>
    </w:p>
    <w:p w14:paraId="002897F3" w14:textId="77777777" w:rsidR="000455CA" w:rsidRDefault="000455CA" w:rsidP="00C03AAA">
      <w:pPr>
        <w:spacing w:line="240" w:lineRule="auto"/>
      </w:pPr>
    </w:p>
    <w:p w14:paraId="3059F72E" w14:textId="77777777" w:rsidR="000455CA" w:rsidRDefault="000455CA" w:rsidP="00C03AAA">
      <w:pPr>
        <w:spacing w:line="240" w:lineRule="auto"/>
      </w:pPr>
    </w:p>
    <w:p w14:paraId="066C7882" w14:textId="77777777" w:rsidR="000455CA" w:rsidRDefault="000455CA" w:rsidP="00C03AAA">
      <w:pPr>
        <w:spacing w:line="240" w:lineRule="auto"/>
      </w:pPr>
    </w:p>
    <w:p w14:paraId="0A57B818" w14:textId="77777777" w:rsidR="000455CA" w:rsidRDefault="000455CA" w:rsidP="00C03AAA">
      <w:pPr>
        <w:spacing w:line="240" w:lineRule="auto"/>
      </w:pPr>
    </w:p>
    <w:p w14:paraId="623E3247" w14:textId="77777777" w:rsidR="000455CA" w:rsidRDefault="000455CA" w:rsidP="00C03AAA">
      <w:pPr>
        <w:spacing w:line="240" w:lineRule="auto"/>
      </w:pPr>
    </w:p>
    <w:p w14:paraId="071BCB87" w14:textId="77777777" w:rsidR="000455CA" w:rsidRDefault="000455CA" w:rsidP="00C03AAA">
      <w:pPr>
        <w:spacing w:line="240" w:lineRule="auto"/>
      </w:pPr>
    </w:p>
    <w:p w14:paraId="505BA593" w14:textId="77777777" w:rsidR="000455CA" w:rsidRDefault="000455CA" w:rsidP="00C03AAA">
      <w:pPr>
        <w:spacing w:line="240" w:lineRule="auto"/>
      </w:pPr>
      <w:bookmarkStart w:id="1" w:name="_GoBack"/>
      <w:bookmarkEnd w:id="0"/>
      <w:bookmarkEnd w:id="1"/>
    </w:p>
    <w:sectPr w:rsidR="000455CA" w:rsidSect="00521556">
      <w:footerReference w:type="default" r:id="rId9"/>
      <w:pgSz w:w="11907" w:h="16840" w:code="9"/>
      <w:pgMar w:top="426" w:right="992" w:bottom="1134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E3A2C" w14:textId="77777777" w:rsidR="00375617" w:rsidRDefault="00375617">
      <w:r>
        <w:separator/>
      </w:r>
    </w:p>
  </w:endnote>
  <w:endnote w:type="continuationSeparator" w:id="0">
    <w:p w14:paraId="7C8A6289" w14:textId="77777777" w:rsidR="00375617" w:rsidRDefault="003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335773"/>
      <w:docPartObj>
        <w:docPartGallery w:val="Page Numbers (Bottom of Page)"/>
        <w:docPartUnique/>
      </w:docPartObj>
    </w:sdtPr>
    <w:sdtEndPr/>
    <w:sdtContent>
      <w:p w14:paraId="71827F72" w14:textId="7CA5E266" w:rsidR="001855C4" w:rsidRDefault="001855C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DC">
          <w:rPr>
            <w:noProof/>
          </w:rPr>
          <w:t>2</w:t>
        </w:r>
        <w:r>
          <w:fldChar w:fldCharType="end"/>
        </w:r>
      </w:p>
    </w:sdtContent>
  </w:sdt>
  <w:p w14:paraId="14FD7DCD" w14:textId="77777777" w:rsidR="001855C4" w:rsidRDefault="001855C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F8EC0" w14:textId="77777777" w:rsidR="00375617" w:rsidRDefault="00375617">
      <w:r>
        <w:separator/>
      </w:r>
    </w:p>
  </w:footnote>
  <w:footnote w:type="continuationSeparator" w:id="0">
    <w:p w14:paraId="7DBEE97E" w14:textId="77777777" w:rsidR="00375617" w:rsidRDefault="00375617">
      <w:r>
        <w:continuationSeparator/>
      </w:r>
    </w:p>
  </w:footnote>
  <w:footnote w:type="continuationNotice" w:id="1">
    <w:p w14:paraId="35871199" w14:textId="77777777" w:rsidR="00375617" w:rsidRDefault="003756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15"/>
  </w:num>
  <w:num w:numId="10">
    <w:abstractNumId w:val="18"/>
  </w:num>
  <w:num w:numId="1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55CA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4FD"/>
    <w:rsid w:val="00184983"/>
    <w:rsid w:val="00184CB0"/>
    <w:rsid w:val="001855C4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993"/>
    <w:rsid w:val="002D3E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617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56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4DC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EA8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3C53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9C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174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0BCB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3D6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76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B11233D-A1EC-41A8-BC4E-CCC971E1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</cp:revision>
  <cp:lastPrinted>2024-12-17T07:26:00Z</cp:lastPrinted>
  <dcterms:created xsi:type="dcterms:W3CDTF">2024-12-26T08:09:00Z</dcterms:created>
  <dcterms:modified xsi:type="dcterms:W3CDTF">2024-12-26T08:09:00Z</dcterms:modified>
</cp:coreProperties>
</file>