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4985" w14:textId="670D1609" w:rsidR="0031591F" w:rsidRPr="0031591F" w:rsidRDefault="0031591F" w:rsidP="0031591F">
      <w:pPr>
        <w:spacing w:line="240" w:lineRule="auto"/>
        <w:rPr>
          <w:b/>
          <w:szCs w:val="28"/>
        </w:rPr>
      </w:pPr>
      <w:bookmarkStart w:id="0" w:name="_Toc525549721"/>
      <w:bookmarkStart w:id="1" w:name="_GoBack"/>
      <w:bookmarkEnd w:id="1"/>
      <w:r>
        <w:rPr>
          <w:szCs w:val="28"/>
        </w:rPr>
        <w:t xml:space="preserve">                                                 </w:t>
      </w:r>
      <w:r w:rsidRPr="0031591F">
        <w:rPr>
          <w:b/>
          <w:szCs w:val="28"/>
        </w:rPr>
        <w:t>Отчет</w:t>
      </w:r>
    </w:p>
    <w:p w14:paraId="0E1CF27F" w14:textId="77777777" w:rsidR="00D87116" w:rsidRDefault="0031591F" w:rsidP="0031591F">
      <w:pPr>
        <w:spacing w:line="240" w:lineRule="auto"/>
        <w:jc w:val="center"/>
        <w:rPr>
          <w:b/>
          <w:szCs w:val="28"/>
        </w:rPr>
      </w:pPr>
      <w:r w:rsidRPr="0031591F">
        <w:rPr>
          <w:b/>
          <w:szCs w:val="28"/>
        </w:rPr>
        <w:t>об использовании бюджетных ассигнований муниципального дорожного фонда Приазовского муниципального округа</w:t>
      </w:r>
    </w:p>
    <w:p w14:paraId="51602DE9" w14:textId="27ABD9F5" w:rsidR="0031591F" w:rsidRPr="0031591F" w:rsidRDefault="0031591F" w:rsidP="0031591F">
      <w:pPr>
        <w:spacing w:line="240" w:lineRule="auto"/>
        <w:jc w:val="center"/>
        <w:rPr>
          <w:b/>
          <w:szCs w:val="28"/>
        </w:rPr>
      </w:pPr>
      <w:r w:rsidRPr="0031591F">
        <w:rPr>
          <w:b/>
          <w:szCs w:val="28"/>
        </w:rPr>
        <w:t xml:space="preserve"> за </w:t>
      </w:r>
      <w:r w:rsidR="001534CE">
        <w:rPr>
          <w:b/>
          <w:szCs w:val="28"/>
        </w:rPr>
        <w:t>первое</w:t>
      </w:r>
      <w:r w:rsidR="00D87116">
        <w:rPr>
          <w:b/>
          <w:szCs w:val="28"/>
        </w:rPr>
        <w:t xml:space="preserve"> </w:t>
      </w:r>
      <w:r w:rsidR="00582ADA">
        <w:rPr>
          <w:b/>
          <w:szCs w:val="28"/>
        </w:rPr>
        <w:t>полугодие</w:t>
      </w:r>
      <w:r w:rsidR="00D87116">
        <w:rPr>
          <w:b/>
          <w:szCs w:val="28"/>
        </w:rPr>
        <w:t xml:space="preserve"> 2025</w:t>
      </w:r>
      <w:r w:rsidRPr="0031591F">
        <w:rPr>
          <w:b/>
          <w:szCs w:val="28"/>
        </w:rPr>
        <w:t xml:space="preserve"> год</w:t>
      </w:r>
      <w:r w:rsidR="00D87116">
        <w:rPr>
          <w:b/>
          <w:szCs w:val="28"/>
        </w:rPr>
        <w:t>а</w:t>
      </w:r>
    </w:p>
    <w:p w14:paraId="20C58DF1" w14:textId="77777777" w:rsidR="0031591F" w:rsidRDefault="0031591F" w:rsidP="0031591F">
      <w:pPr>
        <w:spacing w:line="240" w:lineRule="auto"/>
        <w:jc w:val="right"/>
        <w:rPr>
          <w:szCs w:val="28"/>
        </w:rPr>
      </w:pPr>
    </w:p>
    <w:p w14:paraId="754986CE" w14:textId="77777777" w:rsidR="0031591F" w:rsidRDefault="0031591F" w:rsidP="0031591F">
      <w:pPr>
        <w:spacing w:line="240" w:lineRule="auto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31591F" w14:paraId="0EB9AF40" w14:textId="77777777" w:rsidTr="004A4D64">
        <w:tc>
          <w:tcPr>
            <w:tcW w:w="6799" w:type="dxa"/>
          </w:tcPr>
          <w:p w14:paraId="215BB123" w14:textId="77777777" w:rsidR="0031591F" w:rsidRPr="004A4D64" w:rsidRDefault="0031591F" w:rsidP="00F50D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14:paraId="55A75020" w14:textId="6619B029" w:rsidR="0031591F" w:rsidRPr="004A4D64" w:rsidRDefault="0031591F" w:rsidP="00D87116">
            <w:pPr>
              <w:spacing w:line="240" w:lineRule="auto"/>
              <w:ind w:firstLine="43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На 01.01.202</w:t>
            </w:r>
            <w:r w:rsidR="00D87116">
              <w:rPr>
                <w:sz w:val="24"/>
                <w:szCs w:val="24"/>
              </w:rPr>
              <w:t>5</w:t>
            </w:r>
            <w:r w:rsidRPr="004A4D64">
              <w:rPr>
                <w:sz w:val="24"/>
                <w:szCs w:val="24"/>
              </w:rPr>
              <w:t>г</w:t>
            </w:r>
          </w:p>
        </w:tc>
      </w:tr>
      <w:tr w:rsidR="0031591F" w14:paraId="48E9BE18" w14:textId="77777777" w:rsidTr="004A4D64">
        <w:trPr>
          <w:trHeight w:val="542"/>
        </w:trPr>
        <w:tc>
          <w:tcPr>
            <w:tcW w:w="6799" w:type="dxa"/>
            <w:vAlign w:val="center"/>
          </w:tcPr>
          <w:p w14:paraId="0484D2A4" w14:textId="77777777" w:rsidR="0031591F" w:rsidRDefault="0031591F" w:rsidP="00F50D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Остаток средств муниципального дорожного фонда</w:t>
            </w:r>
          </w:p>
        </w:tc>
        <w:tc>
          <w:tcPr>
            <w:tcW w:w="2835" w:type="dxa"/>
            <w:vAlign w:val="center"/>
          </w:tcPr>
          <w:p w14:paraId="76918D61" w14:textId="2B3EFE0B" w:rsidR="0031591F" w:rsidRDefault="00D87116" w:rsidP="004A4D6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10 067,244</w:t>
            </w:r>
          </w:p>
        </w:tc>
      </w:tr>
    </w:tbl>
    <w:p w14:paraId="271D1281" w14:textId="77777777" w:rsidR="0031591F" w:rsidRDefault="0031591F" w:rsidP="0031591F">
      <w:pPr>
        <w:spacing w:line="240" w:lineRule="auto"/>
        <w:jc w:val="center"/>
        <w:rPr>
          <w:szCs w:val="28"/>
        </w:rPr>
      </w:pPr>
    </w:p>
    <w:p w14:paraId="63324B4E" w14:textId="77777777" w:rsidR="0031591F" w:rsidRDefault="0031591F" w:rsidP="0031591F">
      <w:pPr>
        <w:pStyle w:val="afd"/>
        <w:numPr>
          <w:ilvl w:val="0"/>
          <w:numId w:val="14"/>
        </w:numPr>
        <w:spacing w:line="240" w:lineRule="auto"/>
        <w:ind w:left="142" w:firstLine="0"/>
        <w:jc w:val="left"/>
        <w:rPr>
          <w:szCs w:val="28"/>
        </w:rPr>
      </w:pPr>
      <w:r>
        <w:rPr>
          <w:szCs w:val="28"/>
        </w:rPr>
        <w:t>Источники формирования муниципального дорожного фонда</w:t>
      </w:r>
    </w:p>
    <w:p w14:paraId="0B8D2CE1" w14:textId="1332940B" w:rsidR="0031591F" w:rsidRPr="0031591F" w:rsidRDefault="0031591F" w:rsidP="0031591F">
      <w:pPr>
        <w:pStyle w:val="afd"/>
        <w:spacing w:line="240" w:lineRule="auto"/>
        <w:ind w:left="108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Pr="0031591F">
        <w:rPr>
          <w:szCs w:val="28"/>
        </w:rPr>
        <w:t>тыс.рублей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3845"/>
        <w:gridCol w:w="2529"/>
        <w:gridCol w:w="1559"/>
        <w:gridCol w:w="1701"/>
      </w:tblGrid>
      <w:tr w:rsidR="00C44C6C" w14:paraId="55E610D1" w14:textId="77777777" w:rsidTr="004A4D64">
        <w:tc>
          <w:tcPr>
            <w:tcW w:w="3845" w:type="dxa"/>
            <w:vAlign w:val="center"/>
          </w:tcPr>
          <w:p w14:paraId="41FF58D4" w14:textId="77BB3AA5" w:rsidR="00C44C6C" w:rsidRPr="004A4D64" w:rsidRDefault="00C44C6C" w:rsidP="004A4D64">
            <w:pPr>
              <w:spacing w:line="240" w:lineRule="auto"/>
              <w:rPr>
                <w:sz w:val="20"/>
              </w:rPr>
            </w:pPr>
            <w:r w:rsidRPr="004A4D64">
              <w:rPr>
                <w:sz w:val="20"/>
              </w:rPr>
              <w:t>Наименование показателя</w:t>
            </w:r>
          </w:p>
        </w:tc>
        <w:tc>
          <w:tcPr>
            <w:tcW w:w="2529" w:type="dxa"/>
            <w:vAlign w:val="center"/>
          </w:tcPr>
          <w:p w14:paraId="34C408E7" w14:textId="6782767B" w:rsidR="00C44C6C" w:rsidRPr="004A4D64" w:rsidRDefault="00C44C6C" w:rsidP="004A4D64">
            <w:pPr>
              <w:spacing w:line="240" w:lineRule="auto"/>
              <w:ind w:firstLine="43"/>
              <w:rPr>
                <w:sz w:val="20"/>
              </w:rPr>
            </w:pPr>
            <w:r w:rsidRPr="004A4D64"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Align w:val="center"/>
          </w:tcPr>
          <w:p w14:paraId="7BFF937B" w14:textId="1EF74901" w:rsidR="00C44C6C" w:rsidRPr="004A4D64" w:rsidRDefault="00C44C6C" w:rsidP="00582ADA">
            <w:pPr>
              <w:spacing w:line="240" w:lineRule="auto"/>
              <w:ind w:firstLine="43"/>
              <w:rPr>
                <w:sz w:val="20"/>
              </w:rPr>
            </w:pPr>
            <w:r w:rsidRPr="004A4D64">
              <w:rPr>
                <w:sz w:val="20"/>
              </w:rPr>
              <w:t>Утверждено бюджетных ассигнований на 202</w:t>
            </w:r>
            <w:r w:rsidR="00582ADA">
              <w:rPr>
                <w:sz w:val="20"/>
              </w:rPr>
              <w:t>5</w:t>
            </w:r>
            <w:r w:rsidRPr="004A4D6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6C9C70E" w14:textId="32D0A790" w:rsidR="00C44C6C" w:rsidRPr="004A4D64" w:rsidRDefault="00C44C6C" w:rsidP="004A4D64">
            <w:pPr>
              <w:spacing w:line="240" w:lineRule="auto"/>
              <w:ind w:firstLine="0"/>
              <w:rPr>
                <w:sz w:val="20"/>
              </w:rPr>
            </w:pPr>
            <w:r w:rsidRPr="004A4D64">
              <w:rPr>
                <w:sz w:val="20"/>
              </w:rPr>
              <w:t>Исполнено</w:t>
            </w:r>
          </w:p>
        </w:tc>
      </w:tr>
      <w:tr w:rsidR="00C44C6C" w14:paraId="3A248D7B" w14:textId="77777777" w:rsidTr="004A4D64">
        <w:trPr>
          <w:trHeight w:val="863"/>
        </w:trPr>
        <w:tc>
          <w:tcPr>
            <w:tcW w:w="3845" w:type="dxa"/>
          </w:tcPr>
          <w:p w14:paraId="6C5D4511" w14:textId="357BCD22" w:rsidR="00C44C6C" w:rsidRPr="00AC2E97" w:rsidRDefault="00C44C6C" w:rsidP="00C44C6C">
            <w:pPr>
              <w:spacing w:line="240" w:lineRule="auto"/>
              <w:ind w:firstLine="29"/>
              <w:jc w:val="left"/>
              <w:rPr>
                <w:b/>
                <w:sz w:val="24"/>
                <w:szCs w:val="24"/>
              </w:rPr>
            </w:pPr>
            <w:r w:rsidRPr="00AC2E97">
              <w:rPr>
                <w:b/>
                <w:sz w:val="24"/>
                <w:szCs w:val="24"/>
              </w:rPr>
              <w:t>Источники формирования муниципального дорожного фонда всего, в том числе:</w:t>
            </w:r>
          </w:p>
        </w:tc>
        <w:tc>
          <w:tcPr>
            <w:tcW w:w="2529" w:type="dxa"/>
            <w:vAlign w:val="center"/>
          </w:tcPr>
          <w:p w14:paraId="512F7C7C" w14:textId="77777777" w:rsidR="00C44C6C" w:rsidRPr="00AC2E97" w:rsidRDefault="00C44C6C" w:rsidP="0031591F">
            <w:pPr>
              <w:spacing w:line="240" w:lineRule="auto"/>
              <w:ind w:firstLine="43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C77CB0" w14:textId="38A0CCC9" w:rsidR="00C44C6C" w:rsidRPr="00AC2E97" w:rsidRDefault="00C44C6C" w:rsidP="00D87116">
            <w:pPr>
              <w:spacing w:line="240" w:lineRule="auto"/>
              <w:ind w:firstLine="43"/>
              <w:jc w:val="center"/>
              <w:rPr>
                <w:b/>
                <w:szCs w:val="28"/>
              </w:rPr>
            </w:pPr>
            <w:r w:rsidRPr="00AC2E97">
              <w:rPr>
                <w:b/>
                <w:szCs w:val="28"/>
              </w:rPr>
              <w:t>9 </w:t>
            </w:r>
            <w:r w:rsidR="00D87116">
              <w:rPr>
                <w:b/>
                <w:szCs w:val="28"/>
              </w:rPr>
              <w:t>761</w:t>
            </w:r>
            <w:r w:rsidRPr="00AC2E97">
              <w:rPr>
                <w:b/>
                <w:szCs w:val="28"/>
              </w:rPr>
              <w:t>,4</w:t>
            </w:r>
            <w:r w:rsidR="00D87116">
              <w:rPr>
                <w:b/>
                <w:szCs w:val="28"/>
              </w:rPr>
              <w:t>0</w:t>
            </w:r>
            <w:r w:rsidRPr="00AC2E97">
              <w:rPr>
                <w:b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71072508" w14:textId="44EE21C0" w:rsidR="00C44C6C" w:rsidRPr="00582ADA" w:rsidRDefault="00794249" w:rsidP="0031591F">
            <w:pPr>
              <w:spacing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 w:rsidRPr="00794249">
              <w:rPr>
                <w:b/>
                <w:szCs w:val="28"/>
              </w:rPr>
              <w:t>4 283,930</w:t>
            </w:r>
          </w:p>
        </w:tc>
      </w:tr>
      <w:tr w:rsidR="00C44C6C" w14:paraId="3A1FA3EC" w14:textId="77777777" w:rsidTr="004A4D64">
        <w:tc>
          <w:tcPr>
            <w:tcW w:w="3845" w:type="dxa"/>
          </w:tcPr>
          <w:p w14:paraId="76200C9F" w14:textId="5C41420B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24048842" w14:textId="42D85051" w:rsidR="00C44C6C" w:rsidRPr="004A4D64" w:rsidRDefault="00C44C6C" w:rsidP="004A4D64">
            <w:pPr>
              <w:spacing w:line="240" w:lineRule="auto"/>
              <w:ind w:left="-49" w:right="-96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 xml:space="preserve">1 03 02231 01 0000 110    </w:t>
            </w:r>
          </w:p>
        </w:tc>
        <w:tc>
          <w:tcPr>
            <w:tcW w:w="1559" w:type="dxa"/>
            <w:vAlign w:val="center"/>
          </w:tcPr>
          <w:p w14:paraId="469122C7" w14:textId="0B0C66F9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4 851,400</w:t>
            </w:r>
          </w:p>
        </w:tc>
        <w:tc>
          <w:tcPr>
            <w:tcW w:w="1701" w:type="dxa"/>
            <w:vAlign w:val="center"/>
          </w:tcPr>
          <w:p w14:paraId="62435E40" w14:textId="77777777" w:rsidR="004A4D64" w:rsidRPr="00582ADA" w:rsidRDefault="004A4D64" w:rsidP="00C44C6C">
            <w:pPr>
              <w:spacing w:line="240" w:lineRule="auto"/>
              <w:ind w:firstLine="12"/>
              <w:jc w:val="center"/>
              <w:rPr>
                <w:color w:val="FF0000"/>
                <w:szCs w:val="28"/>
              </w:rPr>
            </w:pPr>
          </w:p>
          <w:p w14:paraId="2551973B" w14:textId="011947C5" w:rsidR="00C44C6C" w:rsidRPr="00794249" w:rsidRDefault="00794249" w:rsidP="00C44C6C">
            <w:pPr>
              <w:spacing w:line="240" w:lineRule="auto"/>
              <w:ind w:firstLine="12"/>
              <w:jc w:val="center"/>
              <w:rPr>
                <w:color w:val="000000" w:themeColor="text1"/>
                <w:szCs w:val="28"/>
              </w:rPr>
            </w:pPr>
            <w:r w:rsidRPr="00794249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794249">
              <w:rPr>
                <w:color w:val="000000" w:themeColor="text1"/>
                <w:szCs w:val="28"/>
              </w:rPr>
              <w:t>154,667</w:t>
            </w:r>
          </w:p>
          <w:p w14:paraId="48EFFF3D" w14:textId="63C55B6F" w:rsidR="00C44C6C" w:rsidRPr="00582ADA" w:rsidRDefault="00C44C6C" w:rsidP="00C44C6C">
            <w:pPr>
              <w:spacing w:line="240" w:lineRule="auto"/>
              <w:ind w:firstLine="12"/>
              <w:jc w:val="center"/>
              <w:rPr>
                <w:color w:val="FF0000"/>
                <w:szCs w:val="28"/>
              </w:rPr>
            </w:pPr>
          </w:p>
        </w:tc>
      </w:tr>
      <w:tr w:rsidR="00C44C6C" w14:paraId="2F6FFC4F" w14:textId="77777777" w:rsidTr="004A4D64">
        <w:tc>
          <w:tcPr>
            <w:tcW w:w="3845" w:type="dxa"/>
          </w:tcPr>
          <w:p w14:paraId="6D99B074" w14:textId="6FF4F5A8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3C1344B5" w14:textId="43424C27" w:rsidR="00C44C6C" w:rsidRPr="004A4D64" w:rsidRDefault="00D87116" w:rsidP="00D87116">
            <w:pPr>
              <w:spacing w:line="240" w:lineRule="auto"/>
              <w:ind w:left="-130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1 03 022</w:t>
            </w:r>
            <w:r>
              <w:rPr>
                <w:sz w:val="24"/>
                <w:szCs w:val="24"/>
              </w:rPr>
              <w:t>4</w:t>
            </w:r>
            <w:r w:rsidRPr="004A4D64">
              <w:rPr>
                <w:sz w:val="24"/>
                <w:szCs w:val="24"/>
              </w:rPr>
              <w:t xml:space="preserve">1 01 0000 110    </w:t>
            </w:r>
          </w:p>
        </w:tc>
        <w:tc>
          <w:tcPr>
            <w:tcW w:w="1559" w:type="dxa"/>
            <w:vAlign w:val="center"/>
          </w:tcPr>
          <w:p w14:paraId="4A3FA341" w14:textId="61705C04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50,000</w:t>
            </w:r>
          </w:p>
        </w:tc>
        <w:tc>
          <w:tcPr>
            <w:tcW w:w="1701" w:type="dxa"/>
            <w:vAlign w:val="center"/>
          </w:tcPr>
          <w:p w14:paraId="0666C3BE" w14:textId="694ABDCE" w:rsidR="00C44C6C" w:rsidRPr="00582ADA" w:rsidRDefault="00794249" w:rsidP="00C44C6C">
            <w:pPr>
              <w:spacing w:line="240" w:lineRule="auto"/>
              <w:ind w:firstLine="12"/>
              <w:jc w:val="center"/>
              <w:rPr>
                <w:color w:val="FF0000"/>
                <w:szCs w:val="28"/>
              </w:rPr>
            </w:pPr>
            <w:r w:rsidRPr="00794249">
              <w:rPr>
                <w:color w:val="000000" w:themeColor="text1"/>
                <w:szCs w:val="28"/>
              </w:rPr>
              <w:t>13,267</w:t>
            </w:r>
          </w:p>
        </w:tc>
      </w:tr>
      <w:tr w:rsidR="00C44C6C" w14:paraId="61D8BB65" w14:textId="77777777" w:rsidTr="004A4D64">
        <w:tc>
          <w:tcPr>
            <w:tcW w:w="3845" w:type="dxa"/>
          </w:tcPr>
          <w:p w14:paraId="1BA4F258" w14:textId="660BCD36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4A4D64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21F1D218" w14:textId="3EFED06F" w:rsidR="00C44C6C" w:rsidRPr="004A4D64" w:rsidRDefault="00C44C6C" w:rsidP="004A4D64">
            <w:pPr>
              <w:spacing w:line="240" w:lineRule="auto"/>
              <w:ind w:left="-130" w:right="-108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1559" w:type="dxa"/>
            <w:vAlign w:val="center"/>
          </w:tcPr>
          <w:p w14:paraId="55159811" w14:textId="765EA352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4 840,000</w:t>
            </w:r>
          </w:p>
        </w:tc>
        <w:tc>
          <w:tcPr>
            <w:tcW w:w="1701" w:type="dxa"/>
            <w:vAlign w:val="center"/>
          </w:tcPr>
          <w:p w14:paraId="3877AA9B" w14:textId="1402D62F" w:rsidR="00C44C6C" w:rsidRPr="00582ADA" w:rsidRDefault="00794249" w:rsidP="00C44C6C">
            <w:pPr>
              <w:spacing w:line="240" w:lineRule="auto"/>
              <w:ind w:firstLine="12"/>
              <w:jc w:val="center"/>
              <w:rPr>
                <w:color w:val="FF0000"/>
                <w:szCs w:val="28"/>
              </w:rPr>
            </w:pPr>
            <w:r w:rsidRPr="00794249">
              <w:rPr>
                <w:szCs w:val="28"/>
              </w:rPr>
              <w:t>2 348,014</w:t>
            </w:r>
          </w:p>
        </w:tc>
      </w:tr>
      <w:tr w:rsidR="00C44C6C" w14:paraId="19BB8FDA" w14:textId="77777777" w:rsidTr="004A4D64">
        <w:tc>
          <w:tcPr>
            <w:tcW w:w="3845" w:type="dxa"/>
          </w:tcPr>
          <w:p w14:paraId="74281080" w14:textId="457B4F02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400DE3A7" w14:textId="29D42B66" w:rsidR="00C44C6C" w:rsidRPr="004A4D64" w:rsidRDefault="00C44C6C" w:rsidP="004A4D64">
            <w:pPr>
              <w:spacing w:line="240" w:lineRule="auto"/>
              <w:ind w:left="-130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1 03 02261 01 0000 110</w:t>
            </w:r>
          </w:p>
        </w:tc>
        <w:tc>
          <w:tcPr>
            <w:tcW w:w="1559" w:type="dxa"/>
            <w:vAlign w:val="center"/>
          </w:tcPr>
          <w:p w14:paraId="6FE35FE5" w14:textId="7E75CDE4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4C6C">
              <w:rPr>
                <w:szCs w:val="28"/>
              </w:rPr>
              <w:t>0,000</w:t>
            </w:r>
          </w:p>
        </w:tc>
        <w:tc>
          <w:tcPr>
            <w:tcW w:w="1701" w:type="dxa"/>
            <w:vAlign w:val="center"/>
          </w:tcPr>
          <w:p w14:paraId="00E2D96B" w14:textId="3E1060CE" w:rsidR="00C44C6C" w:rsidRPr="00794249" w:rsidRDefault="00794249" w:rsidP="00D87116">
            <w:pPr>
              <w:spacing w:line="240" w:lineRule="auto"/>
              <w:ind w:firstLine="12"/>
              <w:jc w:val="center"/>
              <w:rPr>
                <w:szCs w:val="28"/>
              </w:rPr>
            </w:pPr>
            <w:r w:rsidRPr="00794249">
              <w:rPr>
                <w:szCs w:val="28"/>
              </w:rPr>
              <w:t>-232,019</w:t>
            </w:r>
          </w:p>
        </w:tc>
      </w:tr>
    </w:tbl>
    <w:p w14:paraId="53D1C334" w14:textId="77777777" w:rsidR="0031591F" w:rsidRDefault="0031591F" w:rsidP="0031591F">
      <w:pPr>
        <w:spacing w:line="240" w:lineRule="auto"/>
        <w:jc w:val="right"/>
        <w:rPr>
          <w:szCs w:val="28"/>
        </w:rPr>
      </w:pPr>
    </w:p>
    <w:p w14:paraId="3B7E2B8F" w14:textId="57F4E130" w:rsidR="00C44C6C" w:rsidRDefault="00C44C6C" w:rsidP="00C44C6C">
      <w:pPr>
        <w:pStyle w:val="afd"/>
        <w:numPr>
          <w:ilvl w:val="0"/>
          <w:numId w:val="14"/>
        </w:numPr>
        <w:spacing w:line="240" w:lineRule="auto"/>
        <w:ind w:left="142" w:firstLine="0"/>
        <w:jc w:val="left"/>
        <w:rPr>
          <w:szCs w:val="28"/>
        </w:rPr>
      </w:pPr>
      <w:r>
        <w:rPr>
          <w:szCs w:val="28"/>
        </w:rPr>
        <w:t>Использование муниципального дорожного фонда</w:t>
      </w:r>
    </w:p>
    <w:p w14:paraId="284C4E6E" w14:textId="107A070F" w:rsidR="00AC2E97" w:rsidRPr="00AC2E97" w:rsidRDefault="00AC2E97" w:rsidP="00AC2E97">
      <w:pPr>
        <w:pStyle w:val="afd"/>
        <w:spacing w:line="240" w:lineRule="auto"/>
        <w:ind w:left="108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AC2E97">
        <w:rPr>
          <w:szCs w:val="28"/>
        </w:rPr>
        <w:t>тыс.рублей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3013"/>
        <w:gridCol w:w="2659"/>
        <w:gridCol w:w="2403"/>
        <w:gridCol w:w="1559"/>
      </w:tblGrid>
      <w:tr w:rsidR="00AC2E97" w14:paraId="3647A9A6" w14:textId="77777777" w:rsidTr="00AC2E97">
        <w:tc>
          <w:tcPr>
            <w:tcW w:w="3013" w:type="dxa"/>
            <w:vAlign w:val="center"/>
          </w:tcPr>
          <w:p w14:paraId="04160B9F" w14:textId="77777777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9" w:type="dxa"/>
            <w:vAlign w:val="center"/>
          </w:tcPr>
          <w:p w14:paraId="5CC87CF2" w14:textId="6BE4C28F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2403" w:type="dxa"/>
            <w:vAlign w:val="center"/>
          </w:tcPr>
          <w:p w14:paraId="09DCAC63" w14:textId="77777777" w:rsidR="00AC2E97" w:rsidRDefault="00C44C6C" w:rsidP="00AC2E97">
            <w:pPr>
              <w:spacing w:line="240" w:lineRule="auto"/>
              <w:ind w:left="-115" w:right="-108"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Утверждено бюджетных ассигнований</w:t>
            </w:r>
          </w:p>
          <w:p w14:paraId="126E33DF" w14:textId="311AD8C2" w:rsidR="00C44C6C" w:rsidRPr="00AC2E97" w:rsidRDefault="00C44C6C" w:rsidP="00582ADA">
            <w:pPr>
              <w:spacing w:line="240" w:lineRule="auto"/>
              <w:ind w:left="-115" w:right="-108"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 202</w:t>
            </w:r>
            <w:r w:rsidR="00582ADA">
              <w:rPr>
                <w:sz w:val="22"/>
                <w:szCs w:val="22"/>
              </w:rPr>
              <w:t>5</w:t>
            </w:r>
            <w:r w:rsidRPr="00AC2E9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8C8B154" w14:textId="77777777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Исполнено</w:t>
            </w:r>
          </w:p>
        </w:tc>
      </w:tr>
      <w:tr w:rsidR="00C44C6C" w14:paraId="51174162" w14:textId="77777777" w:rsidTr="00AC2E97">
        <w:tc>
          <w:tcPr>
            <w:tcW w:w="3013" w:type="dxa"/>
          </w:tcPr>
          <w:p w14:paraId="172D2DA4" w14:textId="66E213D1" w:rsidR="00C44C6C" w:rsidRPr="00AC2E97" w:rsidRDefault="00C44C6C" w:rsidP="00AC2E97">
            <w:pPr>
              <w:spacing w:line="240" w:lineRule="auto"/>
              <w:ind w:firstLine="29"/>
              <w:jc w:val="left"/>
              <w:rPr>
                <w:sz w:val="26"/>
                <w:szCs w:val="26"/>
              </w:rPr>
            </w:pPr>
            <w:r w:rsidRPr="00AC2E97">
              <w:rPr>
                <w:sz w:val="26"/>
                <w:szCs w:val="26"/>
              </w:rPr>
              <w:t xml:space="preserve">Содержание </w:t>
            </w:r>
            <w:r w:rsidR="00AC2E97" w:rsidRPr="00AC2E97">
              <w:rPr>
                <w:sz w:val="26"/>
                <w:szCs w:val="26"/>
              </w:rPr>
              <w:t xml:space="preserve"> и ремонт </w:t>
            </w:r>
            <w:r w:rsidRPr="00AC2E97">
              <w:rPr>
                <w:sz w:val="26"/>
                <w:szCs w:val="26"/>
              </w:rPr>
              <w:t>автомобильных дорог  местного значения</w:t>
            </w:r>
          </w:p>
        </w:tc>
        <w:tc>
          <w:tcPr>
            <w:tcW w:w="2659" w:type="dxa"/>
            <w:vAlign w:val="center"/>
          </w:tcPr>
          <w:p w14:paraId="3B3CADEB" w14:textId="676A88A6" w:rsidR="00C44C6C" w:rsidRPr="00AC2E97" w:rsidRDefault="00AC2E97" w:rsidP="00F50D27">
            <w:pPr>
              <w:spacing w:line="240" w:lineRule="auto"/>
              <w:ind w:firstLine="43"/>
              <w:jc w:val="center"/>
              <w:rPr>
                <w:sz w:val="24"/>
                <w:szCs w:val="24"/>
              </w:rPr>
            </w:pPr>
            <w:r w:rsidRPr="00AC2E97">
              <w:rPr>
                <w:sz w:val="24"/>
                <w:szCs w:val="24"/>
              </w:rPr>
              <w:t>90104090900001000</w:t>
            </w:r>
            <w:r>
              <w:rPr>
                <w:sz w:val="24"/>
                <w:szCs w:val="24"/>
              </w:rPr>
              <w:t>0</w:t>
            </w:r>
            <w:r w:rsidRPr="00AC2E97">
              <w:rPr>
                <w:sz w:val="24"/>
                <w:szCs w:val="24"/>
              </w:rPr>
              <w:t>00</w:t>
            </w:r>
          </w:p>
        </w:tc>
        <w:tc>
          <w:tcPr>
            <w:tcW w:w="2403" w:type="dxa"/>
            <w:vAlign w:val="center"/>
          </w:tcPr>
          <w:p w14:paraId="21E8D2D6" w14:textId="6CFF93E8" w:rsidR="00C44C6C" w:rsidRPr="00AC2E97" w:rsidRDefault="00582ADA" w:rsidP="00582ADA">
            <w:pPr>
              <w:spacing w:line="240" w:lineRule="auto"/>
              <w:ind w:firstLine="4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C2E97" w:rsidRPr="00AC2E97">
              <w:rPr>
                <w:szCs w:val="28"/>
              </w:rPr>
              <w:t>9 </w:t>
            </w:r>
            <w:r>
              <w:rPr>
                <w:szCs w:val="28"/>
              </w:rPr>
              <w:t>828</w:t>
            </w:r>
            <w:r w:rsidR="00AC2E97" w:rsidRPr="00AC2E97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  <w:r w:rsidR="00AC2E97" w:rsidRPr="00AC2E97">
              <w:rPr>
                <w:szCs w:val="28"/>
              </w:rPr>
              <w:t>4</w:t>
            </w:r>
            <w:r>
              <w:rPr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7BED13A3" w14:textId="5E75F908" w:rsidR="00C44C6C" w:rsidRDefault="00C44C6C" w:rsidP="00F50D2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</w:tr>
    </w:tbl>
    <w:p w14:paraId="4208D439" w14:textId="77777777" w:rsidR="00C44C6C" w:rsidRDefault="00C44C6C" w:rsidP="0031591F">
      <w:pPr>
        <w:spacing w:line="240" w:lineRule="auto"/>
        <w:jc w:val="right"/>
        <w:rPr>
          <w:szCs w:val="28"/>
        </w:rPr>
      </w:pPr>
    </w:p>
    <w:p w14:paraId="0F087DE0" w14:textId="77777777" w:rsidR="0031591F" w:rsidRDefault="0031591F" w:rsidP="0031591F">
      <w:pPr>
        <w:spacing w:line="240" w:lineRule="auto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6941"/>
        <w:gridCol w:w="2693"/>
      </w:tblGrid>
      <w:tr w:rsidR="0031591F" w14:paraId="07D81569" w14:textId="77777777" w:rsidTr="00AC2E97">
        <w:tc>
          <w:tcPr>
            <w:tcW w:w="6941" w:type="dxa"/>
          </w:tcPr>
          <w:p w14:paraId="166620EE" w14:textId="4C97AD2D" w:rsidR="0031591F" w:rsidRPr="00AC2E97" w:rsidRDefault="0031591F" w:rsidP="0031591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</w:tcPr>
          <w:p w14:paraId="670A0E6B" w14:textId="34F3EB23" w:rsidR="0031591F" w:rsidRPr="00AC2E97" w:rsidRDefault="0031591F" w:rsidP="00582ADA">
            <w:pPr>
              <w:spacing w:line="240" w:lineRule="auto"/>
              <w:ind w:firstLine="43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 01.0</w:t>
            </w:r>
            <w:r w:rsidR="00582ADA">
              <w:rPr>
                <w:sz w:val="22"/>
                <w:szCs w:val="22"/>
              </w:rPr>
              <w:t>7</w:t>
            </w:r>
            <w:r w:rsidRPr="00AC2E97">
              <w:rPr>
                <w:sz w:val="22"/>
                <w:szCs w:val="22"/>
              </w:rPr>
              <w:t>.2025г</w:t>
            </w:r>
          </w:p>
        </w:tc>
      </w:tr>
      <w:tr w:rsidR="0031591F" w14:paraId="2CE144D1" w14:textId="77777777" w:rsidTr="00AC2E97">
        <w:trPr>
          <w:trHeight w:val="702"/>
        </w:trPr>
        <w:tc>
          <w:tcPr>
            <w:tcW w:w="6941" w:type="dxa"/>
            <w:vAlign w:val="center"/>
          </w:tcPr>
          <w:p w14:paraId="07BA1E43" w14:textId="258C8DEB" w:rsidR="0031591F" w:rsidRDefault="0031591F" w:rsidP="00F50D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Остаток средств муниципального дорожного фонда</w:t>
            </w:r>
          </w:p>
        </w:tc>
        <w:tc>
          <w:tcPr>
            <w:tcW w:w="2693" w:type="dxa"/>
            <w:vAlign w:val="center"/>
          </w:tcPr>
          <w:p w14:paraId="0A279DE6" w14:textId="470D6D7B" w:rsidR="0031591F" w:rsidRDefault="00794249" w:rsidP="00D87116">
            <w:pPr>
              <w:spacing w:line="240" w:lineRule="auto"/>
              <w:jc w:val="center"/>
              <w:rPr>
                <w:szCs w:val="28"/>
              </w:rPr>
            </w:pPr>
            <w:r w:rsidRPr="00794249">
              <w:rPr>
                <w:szCs w:val="28"/>
              </w:rPr>
              <w:t>14 351,175</w:t>
            </w:r>
          </w:p>
        </w:tc>
      </w:tr>
      <w:bookmarkEnd w:id="0"/>
    </w:tbl>
    <w:p w14:paraId="39D67725" w14:textId="77777777" w:rsidR="007F1C81" w:rsidRDefault="007F1C81" w:rsidP="00C03AAA">
      <w:pPr>
        <w:spacing w:line="240" w:lineRule="auto"/>
      </w:pPr>
    </w:p>
    <w:sectPr w:rsidR="007F1C81" w:rsidSect="00C44C6C">
      <w:footerReference w:type="default" r:id="rId8"/>
      <w:pgSz w:w="11907" w:h="16840" w:code="9"/>
      <w:pgMar w:top="993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D283A" w14:textId="77777777" w:rsidR="00657A0D" w:rsidRDefault="00657A0D">
      <w:r>
        <w:separator/>
      </w:r>
    </w:p>
  </w:endnote>
  <w:endnote w:type="continuationSeparator" w:id="0">
    <w:p w14:paraId="5C98FDC8" w14:textId="77777777" w:rsidR="00657A0D" w:rsidRDefault="0065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71"/>
      <w:docPartObj>
        <w:docPartGallery w:val="Page Numbers (Bottom of Page)"/>
        <w:docPartUnique/>
      </w:docPartObj>
    </w:sdtPr>
    <w:sdtEndPr/>
    <w:sdtContent>
      <w:p w14:paraId="71827F72" w14:textId="7CA5E266" w:rsidR="0004671D" w:rsidRDefault="0004671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FBD">
          <w:rPr>
            <w:noProof/>
          </w:rPr>
          <w:t>2</w:t>
        </w:r>
        <w:r>
          <w:fldChar w:fldCharType="end"/>
        </w:r>
      </w:p>
    </w:sdtContent>
  </w:sdt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ECAB5" w14:textId="77777777" w:rsidR="00657A0D" w:rsidRDefault="00657A0D">
      <w:r>
        <w:separator/>
      </w:r>
    </w:p>
  </w:footnote>
  <w:footnote w:type="continuationSeparator" w:id="0">
    <w:p w14:paraId="27497A25" w14:textId="77777777" w:rsidR="00657A0D" w:rsidRDefault="00657A0D">
      <w:r>
        <w:continuationSeparator/>
      </w:r>
    </w:p>
  </w:footnote>
  <w:footnote w:type="continuationNotice" w:id="1">
    <w:p w14:paraId="458D849C" w14:textId="77777777" w:rsidR="00657A0D" w:rsidRDefault="00657A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16"/>
  </w:num>
  <w:num w:numId="10">
    <w:abstractNumId w:val="21"/>
  </w:num>
  <w:num w:numId="11">
    <w:abstractNumId w:val="15"/>
  </w:num>
  <w:num w:numId="12">
    <w:abstractNumId w:val="12"/>
  </w:num>
  <w:num w:numId="13">
    <w:abstractNumId w:val="19"/>
  </w:num>
  <w:num w:numId="1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69D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4CE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17B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ADA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E7FBD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A0D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249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723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116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3F843D4D-3DE9-4B31-88C7-E7DEB9EA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Anastasia</cp:lastModifiedBy>
  <cp:revision>2</cp:revision>
  <cp:lastPrinted>2024-06-19T07:45:00Z</cp:lastPrinted>
  <dcterms:created xsi:type="dcterms:W3CDTF">2025-07-08T05:14:00Z</dcterms:created>
  <dcterms:modified xsi:type="dcterms:W3CDTF">2025-07-08T05:14:00Z</dcterms:modified>
</cp:coreProperties>
</file>