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8FD2" w14:textId="24AE2913" w:rsidR="009577D1" w:rsidRDefault="009577D1" w:rsidP="00C03AAA">
      <w:pPr>
        <w:spacing w:line="240" w:lineRule="auto"/>
      </w:pPr>
      <w:bookmarkStart w:id="0" w:name="_Toc525549721"/>
    </w:p>
    <w:p w14:paraId="54AB2874" w14:textId="77777777" w:rsidR="004633DD" w:rsidRDefault="004633DD" w:rsidP="00C03AAA">
      <w:pPr>
        <w:spacing w:line="240" w:lineRule="auto"/>
      </w:pPr>
    </w:p>
    <w:p w14:paraId="0CDFEA59" w14:textId="77777777" w:rsidR="007F1C81" w:rsidRDefault="007F1C81" w:rsidP="00C03AAA">
      <w:pPr>
        <w:spacing w:line="240" w:lineRule="auto"/>
      </w:pPr>
    </w:p>
    <w:p w14:paraId="5F6CB22B" w14:textId="77777777" w:rsidR="007F1C81" w:rsidRDefault="007F1C81" w:rsidP="00C03AAA">
      <w:pPr>
        <w:spacing w:line="240" w:lineRule="auto"/>
      </w:pPr>
    </w:p>
    <w:p w14:paraId="54323800" w14:textId="77777777" w:rsidR="0031591F" w:rsidRDefault="0031591F" w:rsidP="0031591F">
      <w:pPr>
        <w:jc w:val="center"/>
        <w:rPr>
          <w:szCs w:val="28"/>
        </w:rPr>
      </w:pPr>
      <w:bookmarkStart w:id="1" w:name="_GoBack"/>
      <w:bookmarkEnd w:id="1"/>
    </w:p>
    <w:bookmarkEnd w:id="0"/>
    <w:p w14:paraId="40CD6EDE" w14:textId="77777777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>ОТЧЕТ</w:t>
      </w:r>
    </w:p>
    <w:p w14:paraId="242308A7" w14:textId="263FAE09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об использовании </w:t>
      </w:r>
      <w:r>
        <w:rPr>
          <w:b/>
          <w:szCs w:val="28"/>
        </w:rPr>
        <w:t xml:space="preserve">средств </w:t>
      </w:r>
      <w:r w:rsidRPr="000D7D3D">
        <w:rPr>
          <w:b/>
          <w:szCs w:val="28"/>
        </w:rPr>
        <w:t xml:space="preserve">резервного фонда </w:t>
      </w:r>
    </w:p>
    <w:p w14:paraId="74045F37" w14:textId="77777777" w:rsid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Администрации Приазовского муниципального округа </w:t>
      </w:r>
    </w:p>
    <w:p w14:paraId="6F0FA583" w14:textId="095AFF92" w:rsidR="000D7D3D" w:rsidRPr="00DC5B20" w:rsidRDefault="000D7D3D" w:rsidP="000D7D3D">
      <w:pPr>
        <w:spacing w:line="240" w:lineRule="auto"/>
        <w:jc w:val="center"/>
        <w:rPr>
          <w:color w:val="22272F"/>
          <w:szCs w:val="28"/>
        </w:rPr>
      </w:pPr>
      <w:r w:rsidRPr="000D7D3D">
        <w:rPr>
          <w:b/>
          <w:szCs w:val="28"/>
        </w:rPr>
        <w:t xml:space="preserve">за </w:t>
      </w:r>
      <w:r w:rsidR="008A5303">
        <w:rPr>
          <w:b/>
          <w:szCs w:val="28"/>
        </w:rPr>
        <w:t>первое</w:t>
      </w:r>
      <w:r w:rsidR="007858BF">
        <w:rPr>
          <w:b/>
          <w:szCs w:val="28"/>
        </w:rPr>
        <w:t xml:space="preserve"> </w:t>
      </w:r>
      <w:r w:rsidR="00C4697A">
        <w:rPr>
          <w:b/>
          <w:szCs w:val="28"/>
        </w:rPr>
        <w:t>полугодие</w:t>
      </w:r>
      <w:r w:rsidR="007858BF">
        <w:rPr>
          <w:b/>
          <w:szCs w:val="28"/>
        </w:rPr>
        <w:t xml:space="preserve"> </w:t>
      </w:r>
      <w:r w:rsidRPr="000D7D3D">
        <w:rPr>
          <w:b/>
          <w:szCs w:val="28"/>
        </w:rPr>
        <w:t>202</w:t>
      </w:r>
      <w:r w:rsidR="007858BF">
        <w:rPr>
          <w:b/>
          <w:szCs w:val="28"/>
        </w:rPr>
        <w:t>5</w:t>
      </w:r>
      <w:r w:rsidRPr="000D7D3D">
        <w:rPr>
          <w:b/>
          <w:szCs w:val="28"/>
        </w:rPr>
        <w:t xml:space="preserve"> год</w:t>
      </w:r>
      <w:r w:rsidR="007858BF">
        <w:rPr>
          <w:b/>
          <w:szCs w:val="28"/>
        </w:rPr>
        <w:t>а</w:t>
      </w:r>
    </w:p>
    <w:p w14:paraId="464D914B" w14:textId="77777777" w:rsidR="000D7D3D" w:rsidRPr="009E16D9" w:rsidRDefault="000D7D3D" w:rsidP="000D7D3D">
      <w:pPr>
        <w:jc w:val="center"/>
        <w:rPr>
          <w:color w:val="22272F"/>
          <w:sz w:val="32"/>
          <w:szCs w:val="32"/>
        </w:rPr>
      </w:pPr>
    </w:p>
    <w:p w14:paraId="28CBCA15" w14:textId="2173CCAB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6"/>
          <w:szCs w:val="26"/>
        </w:rPr>
      </w:pPr>
      <w:r w:rsidRPr="009E16D9">
        <w:rPr>
          <w:color w:val="22272F"/>
        </w:rPr>
        <w:t>Учреждение, организация</w:t>
      </w:r>
      <w:r>
        <w:rPr>
          <w:color w:val="22272F"/>
        </w:rPr>
        <w:t xml:space="preserve">: </w:t>
      </w:r>
      <w:r w:rsidRPr="009E16D9">
        <w:rPr>
          <w:color w:val="22272F"/>
          <w:sz w:val="26"/>
          <w:szCs w:val="26"/>
          <w:u w:val="single"/>
        </w:rPr>
        <w:t xml:space="preserve">Администрация </w:t>
      </w:r>
      <w:r>
        <w:rPr>
          <w:color w:val="22272F"/>
          <w:sz w:val="26"/>
          <w:szCs w:val="26"/>
          <w:u w:val="single"/>
        </w:rPr>
        <w:t>Приазовского муниципального округа</w:t>
      </w:r>
    </w:p>
    <w:p w14:paraId="2D144752" w14:textId="77777777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</w:t>
      </w:r>
      <w:r w:rsidRPr="009E16D9">
        <w:rPr>
          <w:color w:val="22272F"/>
          <w:sz w:val="26"/>
          <w:szCs w:val="26"/>
        </w:rPr>
        <w:t>Периодичность: годовая</w:t>
      </w:r>
    </w:p>
    <w:p w14:paraId="7E00D766" w14:textId="77777777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 w:rsidRPr="009E16D9">
        <w:rPr>
          <w:color w:val="22272F"/>
          <w:sz w:val="26"/>
          <w:szCs w:val="26"/>
        </w:rPr>
        <w:t xml:space="preserve">     Единица изменения: тыс. руб.</w:t>
      </w:r>
    </w:p>
    <w:p w14:paraId="01545041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Раздел: 0111 «Резервные фонды»</w:t>
      </w:r>
    </w:p>
    <w:p w14:paraId="1A978C2E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Целевая статья: 0990009000 «Резервные фонды»</w:t>
      </w:r>
    </w:p>
    <w:p w14:paraId="42E98DE3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906D23">
        <w:rPr>
          <w:color w:val="FF0000"/>
          <w:sz w:val="26"/>
          <w:szCs w:val="26"/>
        </w:rPr>
        <w:t xml:space="preserve">     </w:t>
      </w:r>
      <w:r w:rsidRPr="00DC5B20">
        <w:rPr>
          <w:sz w:val="26"/>
          <w:szCs w:val="26"/>
        </w:rPr>
        <w:t>Вид расхода: 870 «Резервные средства»</w:t>
      </w:r>
    </w:p>
    <w:p w14:paraId="39D67725" w14:textId="77777777" w:rsidR="007F1C81" w:rsidRDefault="007F1C81" w:rsidP="00167FE8">
      <w:pPr>
        <w:spacing w:line="240" w:lineRule="auto"/>
        <w:ind w:firstLine="0"/>
        <w:rPr>
          <w:sz w:val="20"/>
        </w:rPr>
      </w:pPr>
    </w:p>
    <w:p w14:paraId="69DB3BF8" w14:textId="77777777" w:rsidR="00DC1514" w:rsidRDefault="00DC1514" w:rsidP="00167FE8">
      <w:pPr>
        <w:spacing w:line="240" w:lineRule="auto"/>
        <w:ind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65"/>
        <w:gridCol w:w="2537"/>
        <w:gridCol w:w="1206"/>
        <w:gridCol w:w="1068"/>
        <w:gridCol w:w="1202"/>
        <w:gridCol w:w="1227"/>
      </w:tblGrid>
      <w:tr w:rsidR="00DC1514" w:rsidRPr="000D7D3D" w14:paraId="1ED41021" w14:textId="77777777" w:rsidTr="00B974C0">
        <w:trPr>
          <w:trHeight w:val="702"/>
        </w:trPr>
        <w:tc>
          <w:tcPr>
            <w:tcW w:w="529" w:type="dxa"/>
          </w:tcPr>
          <w:p w14:paraId="7E3FF7B3" w14:textId="7BAA7A0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98836B" w14:textId="3D5B9A6C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Номер и наименование документа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7F6700B" w14:textId="48C580A9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353D78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Утверждено</w:t>
            </w:r>
          </w:p>
          <w:p w14:paraId="39841EE1" w14:textId="2058704D" w:rsidR="00DC1514" w:rsidRPr="00B974C0" w:rsidRDefault="00DC1514" w:rsidP="00C46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 202</w:t>
            </w:r>
            <w:r w:rsidR="00C4697A">
              <w:rPr>
                <w:color w:val="22272F"/>
                <w:sz w:val="18"/>
                <w:szCs w:val="18"/>
              </w:rPr>
              <w:t>5</w:t>
            </w:r>
            <w:r w:rsidRPr="00B974C0">
              <w:rPr>
                <w:color w:val="22272F"/>
                <w:sz w:val="18"/>
                <w:szCs w:val="18"/>
              </w:rPr>
              <w:t xml:space="preserve"> год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A16200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Кассовый расход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6395FAE" w14:textId="257D2AFE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25" w:right="-9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Направление расходов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3E1F72B" w14:textId="55E391AC" w:rsidR="00DC1514" w:rsidRPr="00B974C0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56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 xml:space="preserve">Примечание </w:t>
            </w:r>
          </w:p>
        </w:tc>
      </w:tr>
      <w:tr w:rsidR="00DC1514" w:rsidRPr="009E16D9" w14:paraId="43394251" w14:textId="77777777" w:rsidTr="00B974C0">
        <w:trPr>
          <w:trHeight w:val="614"/>
        </w:trPr>
        <w:tc>
          <w:tcPr>
            <w:tcW w:w="529" w:type="dxa"/>
          </w:tcPr>
          <w:p w14:paraId="023A18CA" w14:textId="7777777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7B7DDB" w14:textId="3ACB8909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498196B" w14:textId="7EDA1363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Cs w:val="28"/>
              </w:rPr>
            </w:pPr>
            <w:r w:rsidRPr="00B974C0">
              <w:rPr>
                <w:color w:val="22272F"/>
                <w:szCs w:val="28"/>
              </w:rPr>
              <w:t>Администрация Приазовского муниципального округа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13F610" w14:textId="4E433849" w:rsidR="00DC1514" w:rsidRPr="009E16D9" w:rsidRDefault="007858BF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5</w:t>
            </w:r>
            <w:r w:rsidR="00DC1514">
              <w:rPr>
                <w:color w:val="22272F"/>
                <w:sz w:val="26"/>
                <w:szCs w:val="26"/>
              </w:rPr>
              <w:t>00,0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D395A3" w14:textId="0F26B72D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9E16D9">
              <w:rPr>
                <w:color w:val="22272F"/>
                <w:sz w:val="26"/>
                <w:szCs w:val="26"/>
              </w:rPr>
              <w:t>0,0</w:t>
            </w:r>
            <w:r>
              <w:rPr>
                <w:color w:val="22272F"/>
                <w:sz w:val="26"/>
                <w:szCs w:val="26"/>
              </w:rPr>
              <w:t>00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204F2D" w14:textId="56EBAC6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C8A5DB1" w14:textId="4590B7EA" w:rsidR="00DC1514" w:rsidRPr="009E16D9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</w:tr>
      <w:tr w:rsidR="00DC1514" w:rsidRPr="00B974C0" w14:paraId="5530E4F8" w14:textId="77777777" w:rsidTr="00B974C0">
        <w:trPr>
          <w:trHeight w:val="435"/>
        </w:trPr>
        <w:tc>
          <w:tcPr>
            <w:tcW w:w="529" w:type="dxa"/>
            <w:vAlign w:val="center"/>
          </w:tcPr>
          <w:p w14:paraId="68785C5E" w14:textId="75F50AA8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F6C534B" w14:textId="54A6C86A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9C458D5" w14:textId="1D636E3D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C90D57E" w14:textId="0A88EAF0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5B351D" w14:textId="41A9A552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117A6B" w14:textId="2438141B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922F63" w14:textId="1668171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</w:tr>
    </w:tbl>
    <w:p w14:paraId="59AD5679" w14:textId="77777777" w:rsidR="00DC1514" w:rsidRPr="00B974C0" w:rsidRDefault="00DC1514" w:rsidP="00167FE8">
      <w:pPr>
        <w:spacing w:line="240" w:lineRule="auto"/>
        <w:ind w:firstLine="0"/>
        <w:rPr>
          <w:sz w:val="20"/>
        </w:rPr>
      </w:pPr>
    </w:p>
    <w:p w14:paraId="002D01DE" w14:textId="77777777" w:rsidR="00DC1514" w:rsidRPr="00167FE8" w:rsidRDefault="00DC1514" w:rsidP="00167FE8">
      <w:pPr>
        <w:spacing w:line="240" w:lineRule="auto"/>
        <w:ind w:firstLine="0"/>
        <w:rPr>
          <w:sz w:val="20"/>
        </w:rPr>
      </w:pPr>
    </w:p>
    <w:sectPr w:rsidR="00DC1514" w:rsidRPr="00167FE8" w:rsidSect="000D7D3D">
      <w:footerReference w:type="default" r:id="rId8"/>
      <w:pgSz w:w="11907" w:h="16840" w:code="9"/>
      <w:pgMar w:top="28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7BC81" w14:textId="77777777" w:rsidR="00BE366C" w:rsidRDefault="00BE366C">
      <w:r>
        <w:separator/>
      </w:r>
    </w:p>
  </w:endnote>
  <w:endnote w:type="continuationSeparator" w:id="0">
    <w:p w14:paraId="27FC81A6" w14:textId="77777777" w:rsidR="00BE366C" w:rsidRDefault="00B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DF4">
          <w:rPr>
            <w:noProof/>
          </w:rPr>
          <w:t>1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4001" w14:textId="77777777" w:rsidR="00BE366C" w:rsidRDefault="00BE366C">
      <w:r>
        <w:separator/>
      </w:r>
    </w:p>
  </w:footnote>
  <w:footnote w:type="continuationSeparator" w:id="0">
    <w:p w14:paraId="673DC7B3" w14:textId="77777777" w:rsidR="00BE366C" w:rsidRDefault="00BE366C">
      <w:r>
        <w:continuationSeparator/>
      </w:r>
    </w:p>
  </w:footnote>
  <w:footnote w:type="continuationNotice" w:id="1">
    <w:p w14:paraId="02D916D0" w14:textId="77777777" w:rsidR="00BE366C" w:rsidRDefault="00BE36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D3D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67FE8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DF6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F4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8BF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590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1D71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303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1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4C0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6C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97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14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C87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D70B49A-F187-4E8E-98D3-D32EA261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Anastasia</cp:lastModifiedBy>
  <cp:revision>2</cp:revision>
  <cp:lastPrinted>2024-06-19T07:45:00Z</cp:lastPrinted>
  <dcterms:created xsi:type="dcterms:W3CDTF">2025-07-08T05:14:00Z</dcterms:created>
  <dcterms:modified xsi:type="dcterms:W3CDTF">2025-07-08T05:14:00Z</dcterms:modified>
</cp:coreProperties>
</file>